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3C" w:rsidRPr="00F3470C" w:rsidRDefault="00F76C3C">
      <w:pPr>
        <w:spacing w:line="360" w:lineRule="auto"/>
        <w:jc w:val="center"/>
        <w:rPr>
          <w:rFonts w:ascii="Arial Narrow" w:hAnsi="Arial Narrow"/>
          <w:b/>
          <w:iCs/>
          <w:sz w:val="56"/>
          <w:szCs w:val="56"/>
        </w:rPr>
      </w:pPr>
    </w:p>
    <w:p w:rsidR="00F76C3C" w:rsidRPr="00F3470C" w:rsidRDefault="00F76C3C">
      <w:pPr>
        <w:pStyle w:val="Nagwek1"/>
        <w:spacing w:line="360" w:lineRule="auto"/>
        <w:jc w:val="center"/>
        <w:rPr>
          <w:rFonts w:ascii="Arial Narrow" w:hAnsi="Arial Narrow" w:cs="Times New Roman"/>
          <w:b/>
          <w:sz w:val="56"/>
          <w:szCs w:val="56"/>
        </w:rPr>
      </w:pPr>
    </w:p>
    <w:p w:rsidR="00F76C3C" w:rsidRPr="00F3470C" w:rsidRDefault="00F76C3C">
      <w:pPr>
        <w:pStyle w:val="Nagwek1"/>
        <w:spacing w:line="360" w:lineRule="auto"/>
        <w:jc w:val="center"/>
        <w:rPr>
          <w:rFonts w:ascii="Arial Narrow" w:hAnsi="Arial Narrow" w:cs="Times New Roman"/>
          <w:b/>
          <w:sz w:val="56"/>
          <w:szCs w:val="56"/>
        </w:rPr>
      </w:pPr>
    </w:p>
    <w:p w:rsidR="00F3470C" w:rsidRPr="00F3470C" w:rsidRDefault="007103BF">
      <w:pPr>
        <w:pStyle w:val="Nagwek1"/>
        <w:spacing w:line="360" w:lineRule="auto"/>
        <w:jc w:val="center"/>
        <w:rPr>
          <w:rFonts w:ascii="Arial Narrow" w:hAnsi="Arial Narrow" w:cs="Times New Roman"/>
          <w:bCs/>
          <w:sz w:val="56"/>
          <w:szCs w:val="56"/>
        </w:rPr>
      </w:pPr>
      <w:r w:rsidRPr="00F3470C">
        <w:rPr>
          <w:rFonts w:ascii="Arial Narrow" w:hAnsi="Arial Narrow" w:cs="Times New Roman"/>
          <w:b/>
          <w:bCs/>
          <w:iCs/>
          <w:sz w:val="56"/>
          <w:szCs w:val="56"/>
        </w:rPr>
        <w:t>PROGRAM WYCHOWAWCZO-PROFILAKTYCZNY</w:t>
      </w:r>
    </w:p>
    <w:p w:rsidR="00F76C3C" w:rsidRPr="00F3470C" w:rsidRDefault="00F76C3C">
      <w:pPr>
        <w:pStyle w:val="Nagwek1"/>
        <w:spacing w:line="360" w:lineRule="auto"/>
        <w:jc w:val="center"/>
        <w:rPr>
          <w:rFonts w:ascii="Arial Narrow" w:hAnsi="Arial Narrow" w:cs="Times New Roman"/>
          <w:bCs/>
          <w:sz w:val="56"/>
          <w:szCs w:val="56"/>
        </w:rPr>
      </w:pPr>
      <w:r w:rsidRPr="00F3470C">
        <w:rPr>
          <w:rFonts w:ascii="Arial Narrow" w:hAnsi="Arial Narrow" w:cs="Times New Roman"/>
          <w:bCs/>
          <w:sz w:val="56"/>
          <w:szCs w:val="56"/>
        </w:rPr>
        <w:t xml:space="preserve">ZESPOŁU SZKÓŁ SPECJALNYCH </w:t>
      </w:r>
      <w:r w:rsidRPr="00F3470C">
        <w:rPr>
          <w:rFonts w:ascii="Arial Narrow" w:hAnsi="Arial Narrow" w:cs="Times New Roman"/>
          <w:bCs/>
          <w:sz w:val="56"/>
          <w:szCs w:val="56"/>
        </w:rPr>
        <w:br/>
        <w:t xml:space="preserve">W WARCIE </w:t>
      </w:r>
    </w:p>
    <w:p w:rsidR="00F76C3C" w:rsidRPr="00F3470C" w:rsidRDefault="00DC4DB4">
      <w:pPr>
        <w:pStyle w:val="Nagwek1"/>
        <w:spacing w:line="360" w:lineRule="auto"/>
        <w:jc w:val="center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  <w:sz w:val="56"/>
          <w:szCs w:val="56"/>
        </w:rPr>
        <w:t>NA  ROK SZKOLNY</w:t>
      </w:r>
      <w:r w:rsidR="00F11C69">
        <w:rPr>
          <w:rFonts w:ascii="Arial Narrow" w:hAnsi="Arial Narrow" w:cs="Times New Roman"/>
          <w:bCs/>
          <w:sz w:val="56"/>
          <w:szCs w:val="56"/>
        </w:rPr>
        <w:t xml:space="preserve"> 2020</w:t>
      </w:r>
      <w:r w:rsidR="00327C08" w:rsidRPr="00F3470C">
        <w:rPr>
          <w:rFonts w:ascii="Arial Narrow" w:hAnsi="Arial Narrow" w:cs="Times New Roman"/>
          <w:bCs/>
          <w:sz w:val="56"/>
          <w:szCs w:val="56"/>
        </w:rPr>
        <w:t xml:space="preserve">/ </w:t>
      </w:r>
      <w:r w:rsidR="0087025B">
        <w:rPr>
          <w:rFonts w:ascii="Arial Narrow" w:hAnsi="Arial Narrow" w:cs="Times New Roman"/>
          <w:bCs/>
          <w:sz w:val="56"/>
          <w:szCs w:val="56"/>
        </w:rPr>
        <w:t>202</w:t>
      </w:r>
      <w:r w:rsidR="00F11C69">
        <w:rPr>
          <w:rFonts w:ascii="Arial Narrow" w:hAnsi="Arial Narrow" w:cs="Times New Roman"/>
          <w:bCs/>
          <w:sz w:val="56"/>
          <w:szCs w:val="56"/>
        </w:rPr>
        <w:t>1</w:t>
      </w:r>
    </w:p>
    <w:p w:rsidR="00F76C3C" w:rsidRPr="00F3470C" w:rsidRDefault="00F76C3C">
      <w:pPr>
        <w:spacing w:line="360" w:lineRule="auto"/>
        <w:jc w:val="center"/>
        <w:rPr>
          <w:rFonts w:ascii="Arial Narrow" w:hAnsi="Arial Narrow"/>
          <w:bCs/>
        </w:rPr>
      </w:pPr>
    </w:p>
    <w:p w:rsidR="00F76C3C" w:rsidRPr="00F3470C" w:rsidRDefault="00F76C3C">
      <w:pPr>
        <w:ind w:left="432" w:hanging="432"/>
        <w:jc w:val="center"/>
        <w:rPr>
          <w:rFonts w:ascii="Arial Narrow" w:hAnsi="Arial Narrow"/>
          <w:b/>
          <w:sz w:val="52"/>
          <w:szCs w:val="52"/>
        </w:rPr>
      </w:pPr>
    </w:p>
    <w:p w:rsidR="00F76C3C" w:rsidRPr="00F3470C" w:rsidRDefault="00F76C3C">
      <w:pPr>
        <w:ind w:left="432" w:hanging="432"/>
        <w:jc w:val="center"/>
        <w:rPr>
          <w:rFonts w:ascii="Arial Narrow" w:hAnsi="Arial Narrow"/>
          <w:b/>
          <w:sz w:val="52"/>
          <w:szCs w:val="52"/>
        </w:rPr>
      </w:pPr>
    </w:p>
    <w:p w:rsidR="00F76C3C" w:rsidRPr="00F3470C" w:rsidRDefault="00F76C3C">
      <w:pPr>
        <w:rPr>
          <w:rFonts w:ascii="Arial Narrow" w:hAnsi="Arial Narrow"/>
        </w:rPr>
      </w:pPr>
    </w:p>
    <w:p w:rsidR="00F76C3C" w:rsidRPr="00F3470C" w:rsidRDefault="00F76C3C">
      <w:pPr>
        <w:rPr>
          <w:rFonts w:ascii="Arial Narrow" w:hAnsi="Arial Narrow"/>
          <w:b/>
          <w:bCs/>
        </w:rPr>
      </w:pPr>
    </w:p>
    <w:p w:rsidR="00657D02" w:rsidRDefault="00657D02" w:rsidP="00657D02">
      <w:pPr>
        <w:spacing w:line="276" w:lineRule="auto"/>
        <w:jc w:val="both"/>
        <w:rPr>
          <w:rFonts w:ascii="Arial Narrow" w:eastAsia="Times New Roman" w:hAnsi="Arial Narrow"/>
          <w:bCs/>
          <w:sz w:val="22"/>
          <w:szCs w:val="22"/>
        </w:rPr>
      </w:pPr>
    </w:p>
    <w:p w:rsidR="00657D02" w:rsidRDefault="00657D02" w:rsidP="00657D0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282D9E">
        <w:rPr>
          <w:rFonts w:ascii="Arial Narrow" w:hAnsi="Arial Narrow"/>
          <w:sz w:val="28"/>
          <w:szCs w:val="28"/>
        </w:rPr>
        <w:t>Program wychowawczo – profilaktyczny</w:t>
      </w:r>
      <w:r>
        <w:rPr>
          <w:rFonts w:ascii="Arial Narrow" w:hAnsi="Arial Narrow"/>
          <w:sz w:val="28"/>
          <w:szCs w:val="28"/>
        </w:rPr>
        <w:t xml:space="preserve"> podstawa prawna:</w:t>
      </w:r>
    </w:p>
    <w:p w:rsidR="00F3486D" w:rsidRDefault="00F3486D" w:rsidP="00657D02">
      <w:pPr>
        <w:spacing w:line="276" w:lineRule="auto"/>
        <w:jc w:val="both"/>
        <w:rPr>
          <w:rFonts w:ascii="Arial Narrow" w:eastAsia="Times New Roman" w:hAnsi="Arial Narrow"/>
          <w:bCs/>
          <w:sz w:val="22"/>
          <w:szCs w:val="22"/>
        </w:rPr>
      </w:pPr>
    </w:p>
    <w:p w:rsidR="00940A30" w:rsidRPr="00657D02" w:rsidRDefault="00657D02" w:rsidP="00657D02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657D02">
        <w:rPr>
          <w:rFonts w:ascii="Arial Narrow" w:eastAsia="Times New Roman" w:hAnsi="Arial Narrow"/>
          <w:bCs/>
          <w:sz w:val="22"/>
          <w:szCs w:val="22"/>
        </w:rPr>
        <w:t xml:space="preserve">Ustawa z dnia 14 grudnia 2016 r. Prawo oświatowe  (Dz.U. z  11 stycznia 2017 r., poz. 59) </w:t>
      </w:r>
    </w:p>
    <w:p w:rsidR="00940A30" w:rsidRPr="00657D02" w:rsidRDefault="00657D02" w:rsidP="00657D02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657D02">
        <w:rPr>
          <w:rFonts w:ascii="Arial Narrow" w:eastAsia="Times New Roman" w:hAnsi="Arial Narrow"/>
          <w:bCs/>
          <w:sz w:val="22"/>
          <w:szCs w:val="22"/>
        </w:rPr>
        <w:t xml:space="preserve">Rozporządzenie Ministra Edukacji Narodowej z dnia 14 lutego 2017 r. w sprawie podstawy programowej wychowania przedszkolnego oraz podstawy programowej kształcenia </w:t>
      </w:r>
      <w:r w:rsidR="00940A30">
        <w:rPr>
          <w:rFonts w:ascii="Arial Narrow" w:eastAsia="Times New Roman" w:hAnsi="Arial Narrow"/>
          <w:bCs/>
          <w:sz w:val="22"/>
          <w:szCs w:val="22"/>
        </w:rPr>
        <w:t>ogólnego dla szkoły podstawowej</w:t>
      </w:r>
      <w:r w:rsidRPr="00657D02">
        <w:rPr>
          <w:rFonts w:ascii="Arial Narrow" w:eastAsia="Times New Roman" w:hAnsi="Arial Narrow"/>
          <w:bCs/>
          <w:sz w:val="22"/>
          <w:szCs w:val="22"/>
        </w:rPr>
        <w:t xml:space="preserve"> (Dz.U. z  24 lutego 2017 r., poz. 356) </w:t>
      </w:r>
    </w:p>
    <w:p w:rsidR="00657D02" w:rsidRDefault="00657D02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Zgodnie z art.26 ustawy z dnia 14 grudnia 2016r. Prawo oświatowe ( Dz.U. z 2017r. poz.59) szkoła podstawowa od 1 września 2017r. realizuje program wychowawczo-profilaktyczny  obejmujący: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6"/>
        </w:numPr>
        <w:tabs>
          <w:tab w:val="clear" w:pos="720"/>
          <w:tab w:val="num" w:pos="0"/>
        </w:tabs>
        <w:spacing w:after="200"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treści i działania o charakterze wychowawczym skierowane do uczniów, oraz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6"/>
        </w:numPr>
        <w:tabs>
          <w:tab w:val="clear" w:pos="720"/>
          <w:tab w:val="num" w:pos="0"/>
        </w:tabs>
        <w:spacing w:after="20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treści i działania o charakterze profilaktycznym dostosowane do potrzeb rozwojowych uczniów, przygotowane w oparciu o przeprowadzoną diagnozę potrzeb</w:t>
      </w:r>
      <w:r w:rsidR="00F3010B" w:rsidRPr="00F3010B">
        <w:rPr>
          <w:rFonts w:ascii="Arial Narrow" w:eastAsia="Times New Roman" w:hAnsi="Arial Narrow"/>
          <w:sz w:val="22"/>
          <w:szCs w:val="22"/>
        </w:rPr>
        <w:t xml:space="preserve"> i problemów występujących  w </w:t>
      </w:r>
      <w:r w:rsidRPr="00F3010B">
        <w:rPr>
          <w:rFonts w:ascii="Arial Narrow" w:eastAsia="Times New Roman" w:hAnsi="Arial Narrow"/>
          <w:sz w:val="22"/>
          <w:szCs w:val="22"/>
        </w:rPr>
        <w:t>danej  społeczności szkolnej, skierowane do uczniów, nauczycieli i rodziców.</w:t>
      </w:r>
    </w:p>
    <w:p w:rsidR="007103BF" w:rsidRPr="00F3486D" w:rsidRDefault="007103BF" w:rsidP="00F3010B">
      <w:pPr>
        <w:spacing w:line="276" w:lineRule="auto"/>
        <w:jc w:val="center"/>
        <w:rPr>
          <w:rFonts w:ascii="Arial Narrow" w:hAnsi="Arial Narrow"/>
          <w:sz w:val="32"/>
          <w:szCs w:val="32"/>
        </w:rPr>
      </w:pPr>
      <w:r w:rsidRPr="00F3486D">
        <w:rPr>
          <w:rFonts w:ascii="Arial Narrow" w:hAnsi="Arial Narrow"/>
          <w:sz w:val="40"/>
          <w:szCs w:val="40"/>
        </w:rPr>
        <w:br/>
      </w:r>
      <w:r w:rsidRPr="00F3486D">
        <w:rPr>
          <w:rFonts w:ascii="Arial Narrow" w:hAnsi="Arial Narrow"/>
          <w:sz w:val="32"/>
          <w:szCs w:val="32"/>
        </w:rPr>
        <w:t xml:space="preserve">Program wychowawczo – profilaktyczny </w:t>
      </w:r>
      <w:r w:rsidR="0031171E" w:rsidRPr="00F3486D">
        <w:rPr>
          <w:rFonts w:ascii="Arial Narrow" w:hAnsi="Arial Narrow"/>
          <w:sz w:val="32"/>
          <w:szCs w:val="32"/>
        </w:rPr>
        <w:t>Zespołu Szkół Specjalnych w Warcie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103BF" w:rsidRPr="00F3010B" w:rsidRDefault="007103BF" w:rsidP="00F3010B">
      <w:pPr>
        <w:pStyle w:val="Akapitzlist"/>
        <w:widowControl/>
        <w:spacing w:after="200" w:line="276" w:lineRule="auto"/>
        <w:ind w:left="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t>Wprowadzenie  do programu.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Zadania wychowawcze szkoły są podporządkowane nadrzędnemu celowi, jakim jest wszechstronny rozwój Ucznia w wymiarze emocjonalnym, społecznym, kulturalnym, moralnym, ekologicznym, zdrowotnym  i intelektualnym. Szkoła jako środowisko wychowawcze ma za zadanie wspomagać uczniów w osiąganiu wszechstronnego rozwoju, kształtować postawy, umożliwić korygowanie deficytów w celu optymalizacji osiągnięć edukacyjnych uczniów oraz zapobiegać zagrożeniom poprzez profilaktykę, przeciwdziałanie istniejącym</w:t>
      </w:r>
      <w:r w:rsidR="00952DA0">
        <w:rPr>
          <w:rFonts w:ascii="Arial Narrow" w:eastAsia="Times New Roman" w:hAnsi="Arial Narrow"/>
          <w:sz w:val="22"/>
          <w:szCs w:val="22"/>
        </w:rPr>
        <w:t xml:space="preserve"> zagrożeniom i wsparcie uczniów</w:t>
      </w:r>
      <w:r w:rsidRPr="00F3010B">
        <w:rPr>
          <w:rFonts w:ascii="Arial Narrow" w:eastAsia="Times New Roman" w:hAnsi="Arial Narrow"/>
          <w:sz w:val="22"/>
          <w:szCs w:val="22"/>
        </w:rPr>
        <w:t xml:space="preserve"> w trudnych sytuacjach.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Program powstał w oparciu o wyniki obserwacji, badań anki</w:t>
      </w:r>
      <w:r w:rsidR="000727FD" w:rsidRPr="00F3010B">
        <w:rPr>
          <w:rFonts w:ascii="Arial Narrow" w:hAnsi="Arial Narrow"/>
          <w:sz w:val="22"/>
          <w:szCs w:val="22"/>
        </w:rPr>
        <w:t xml:space="preserve">etowych, rozmów i  konsultacji </w:t>
      </w:r>
      <w:r w:rsidRPr="00F3010B">
        <w:rPr>
          <w:rFonts w:ascii="Arial Narrow" w:hAnsi="Arial Narrow"/>
          <w:sz w:val="22"/>
          <w:szCs w:val="22"/>
        </w:rPr>
        <w:t>z rodzicami, nauczycielami i przedstawicielami Rady Samorządu  Uczniowskiego.</w:t>
      </w:r>
    </w:p>
    <w:p w:rsidR="00444743" w:rsidRPr="00F3010B" w:rsidRDefault="00444743" w:rsidP="00F3010B">
      <w:pPr>
        <w:spacing w:line="276" w:lineRule="auto"/>
        <w:jc w:val="both"/>
        <w:rPr>
          <w:rFonts w:ascii="Arial Narrow" w:eastAsia="Times New Roman" w:hAnsi="Arial Narrow"/>
          <w:b/>
          <w:sz w:val="22"/>
          <w:szCs w:val="22"/>
        </w:rPr>
      </w:pPr>
    </w:p>
    <w:p w:rsidR="007103BF" w:rsidRPr="00F3010B" w:rsidRDefault="007103BF" w:rsidP="00F3010B">
      <w:pPr>
        <w:pStyle w:val="Akapitzlist"/>
        <w:widowControl/>
        <w:spacing w:line="276" w:lineRule="auto"/>
        <w:ind w:left="0"/>
        <w:jc w:val="both"/>
        <w:rPr>
          <w:rFonts w:ascii="Arial Narrow" w:eastAsia="Times New Roman" w:hAnsi="Arial Narrow"/>
          <w:i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t>Rozdział 1. Misja i wizja szkoły.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i/>
          <w:sz w:val="22"/>
          <w:szCs w:val="22"/>
        </w:rPr>
        <w:br/>
        <w:t>Misja szkoły</w:t>
      </w:r>
    </w:p>
    <w:p w:rsidR="00E75D6C" w:rsidRPr="00F3010B" w:rsidRDefault="00E75D6C" w:rsidP="00F3010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 xml:space="preserve">Na  co  dzień  przyświecają  nam  myśli  naszej  patronki Marii Konopnickiej. </w:t>
      </w:r>
      <w:r w:rsidRPr="00F3010B">
        <w:rPr>
          <w:rFonts w:ascii="Arial Narrow" w:eastAsia="Calibri" w:hAnsi="Arial Narrow"/>
          <w:sz w:val="22"/>
          <w:szCs w:val="22"/>
        </w:rPr>
        <w:t>To ona wtajemniczyła dzieci w sprawy niedostępne dla oka, co sprzyjało poznaniu ludzkich przeżyć i uczuć oraz kształtowaniu postaw moralnych</w:t>
      </w:r>
      <w:r w:rsidRPr="00F3010B">
        <w:rPr>
          <w:rFonts w:ascii="Arial Narrow" w:hAnsi="Arial Narrow"/>
          <w:sz w:val="22"/>
          <w:szCs w:val="22"/>
        </w:rPr>
        <w:t xml:space="preserve">.  </w:t>
      </w:r>
      <w:r w:rsidRPr="00F3010B">
        <w:rPr>
          <w:rFonts w:ascii="Arial Narrow" w:eastAsia="Calibri" w:hAnsi="Arial Narrow"/>
          <w:sz w:val="22"/>
          <w:szCs w:val="22"/>
        </w:rPr>
        <w:t>Mamy nadzieję, że</w:t>
      </w:r>
      <w:r w:rsidRPr="00F3010B">
        <w:rPr>
          <w:rFonts w:ascii="Arial Narrow" w:hAnsi="Arial Narrow"/>
          <w:sz w:val="22"/>
          <w:szCs w:val="22"/>
        </w:rPr>
        <w:t xml:space="preserve"> nasza szkoła, zgodnie z założeniami  twórczości</w:t>
      </w:r>
      <w:r w:rsidRPr="00F3010B">
        <w:rPr>
          <w:rFonts w:ascii="Arial Narrow" w:eastAsia="Calibri" w:hAnsi="Arial Narrow"/>
          <w:sz w:val="22"/>
          <w:szCs w:val="22"/>
        </w:rPr>
        <w:t xml:space="preserve"> patronki</w:t>
      </w:r>
      <w:r w:rsidRPr="00F3010B">
        <w:rPr>
          <w:rFonts w:ascii="Arial Narrow" w:hAnsi="Arial Narrow"/>
          <w:sz w:val="22"/>
          <w:szCs w:val="22"/>
        </w:rPr>
        <w:t>,</w:t>
      </w:r>
      <w:r w:rsidRPr="00F3010B">
        <w:rPr>
          <w:rFonts w:ascii="Arial Narrow" w:eastAsia="Calibri" w:hAnsi="Arial Narrow"/>
          <w:sz w:val="22"/>
          <w:szCs w:val="22"/>
        </w:rPr>
        <w:t xml:space="preserve"> będzie kształtować cechy społeczne </w:t>
      </w:r>
      <w:r w:rsidRPr="00F3010B">
        <w:rPr>
          <w:rFonts w:ascii="Arial Narrow" w:eastAsia="Calibri" w:hAnsi="Arial Narrow"/>
          <w:sz w:val="22"/>
          <w:szCs w:val="22"/>
        </w:rPr>
        <w:lastRenderedPageBreak/>
        <w:t>dzieci, umiejętność życia i działania wśród ludzi, współdziała</w:t>
      </w:r>
      <w:r w:rsidR="0064016B" w:rsidRPr="00F3010B">
        <w:rPr>
          <w:rFonts w:ascii="Arial Narrow" w:hAnsi="Arial Narrow"/>
          <w:sz w:val="22"/>
          <w:szCs w:val="22"/>
        </w:rPr>
        <w:t xml:space="preserve">nia z otoczeniem przyrodniczym </w:t>
      </w:r>
      <w:r w:rsidRPr="00F3010B">
        <w:rPr>
          <w:rFonts w:ascii="Arial Narrow" w:hAnsi="Arial Narrow"/>
          <w:sz w:val="22"/>
          <w:szCs w:val="22"/>
        </w:rPr>
        <w:t xml:space="preserve">i </w:t>
      </w:r>
      <w:r w:rsidRPr="00F3010B">
        <w:rPr>
          <w:rFonts w:ascii="Arial Narrow" w:eastAsia="Calibri" w:hAnsi="Arial Narrow"/>
          <w:sz w:val="22"/>
          <w:szCs w:val="22"/>
        </w:rPr>
        <w:t>roztaczanie opieki n</w:t>
      </w:r>
      <w:r w:rsidRPr="00F3010B">
        <w:rPr>
          <w:rFonts w:ascii="Arial Narrow" w:hAnsi="Arial Narrow"/>
          <w:sz w:val="22"/>
          <w:szCs w:val="22"/>
        </w:rPr>
        <w:t>ad słabszymi. Będzie również kreować</w:t>
      </w:r>
      <w:r w:rsidRPr="00F3010B">
        <w:rPr>
          <w:rFonts w:ascii="Arial Narrow" w:eastAsia="Calibri" w:hAnsi="Arial Narrow"/>
          <w:sz w:val="22"/>
          <w:szCs w:val="22"/>
        </w:rPr>
        <w:t xml:space="preserve"> i aktywizować wyobraźnię,</w:t>
      </w:r>
      <w:r w:rsidRPr="00F3010B">
        <w:rPr>
          <w:rFonts w:ascii="Arial Narrow" w:hAnsi="Arial Narrow"/>
          <w:sz w:val="22"/>
          <w:szCs w:val="22"/>
        </w:rPr>
        <w:t xml:space="preserve"> </w:t>
      </w:r>
      <w:r w:rsidRPr="00F3010B">
        <w:rPr>
          <w:rFonts w:ascii="Arial Narrow" w:eastAsia="Calibri" w:hAnsi="Arial Narrow"/>
          <w:sz w:val="22"/>
          <w:szCs w:val="22"/>
        </w:rPr>
        <w:t>wpływając na procesy int</w:t>
      </w:r>
      <w:r w:rsidRPr="00F3010B">
        <w:rPr>
          <w:rFonts w:ascii="Arial Narrow" w:hAnsi="Arial Narrow"/>
          <w:sz w:val="22"/>
          <w:szCs w:val="22"/>
        </w:rPr>
        <w:t>elektualne oraz emocjonalne naszych uczniów.</w:t>
      </w:r>
    </w:p>
    <w:p w:rsidR="000727FD" w:rsidRPr="00F3010B" w:rsidRDefault="000727FD" w:rsidP="00F3010B">
      <w:pPr>
        <w:spacing w:line="276" w:lineRule="auto"/>
        <w:jc w:val="both"/>
        <w:rPr>
          <w:rFonts w:ascii="Arial Narrow" w:eastAsia="Calibri" w:hAnsi="Arial Narrow"/>
          <w:kern w:val="0"/>
          <w:sz w:val="22"/>
          <w:szCs w:val="22"/>
          <w:lang w:eastAsia="en-US"/>
        </w:rPr>
      </w:pP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Pragniemy tworzyć szkołę: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bezpieczną i przyjazną dla ucznia,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kierującą się przyjętymi wartościami;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wspierającą, otwartą na współpracę i potrzeby społeczności lokalnej;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z szeroką ofertą terapii skierowanych do ucznia z wieloraką n</w:t>
      </w:r>
      <w:r w:rsidR="0064016B" w:rsidRPr="00F3010B">
        <w:rPr>
          <w:rFonts w:ascii="Arial Narrow" w:hAnsi="Arial Narrow"/>
          <w:sz w:val="22"/>
          <w:szCs w:val="22"/>
        </w:rPr>
        <w:t>iepełnosprawnością</w:t>
      </w:r>
      <w:r w:rsidR="009C6CF9">
        <w:rPr>
          <w:rFonts w:ascii="Arial Narrow" w:hAnsi="Arial Narrow"/>
          <w:sz w:val="22"/>
          <w:szCs w:val="22"/>
        </w:rPr>
        <w:t>,</w:t>
      </w:r>
      <w:r w:rsidR="0064016B" w:rsidRPr="00F3010B">
        <w:rPr>
          <w:rFonts w:ascii="Arial Narrow" w:hAnsi="Arial Narrow"/>
          <w:sz w:val="22"/>
          <w:szCs w:val="22"/>
        </w:rPr>
        <w:t xml:space="preserve"> ze spektrum autyzmu, 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kształcącą kompetencje zawodowe pozwalające odnaleźć się na rynku pracy;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innowacyjną,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otwartą na zmiany.</w:t>
      </w:r>
    </w:p>
    <w:p w:rsidR="00282D9E" w:rsidRDefault="00282D9E" w:rsidP="00F3010B">
      <w:pPr>
        <w:spacing w:line="276" w:lineRule="auto"/>
        <w:rPr>
          <w:rFonts w:ascii="Arial Narrow" w:hAnsi="Arial Narrow"/>
          <w:sz w:val="22"/>
          <w:szCs w:val="22"/>
        </w:rPr>
      </w:pP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Wartości, którymi się kierujemy: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samodzielność, bezpieczeństwo, uczciwość,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odpowiedzialność, przedsiębiorczość, współpraca,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poczucie własnej wartości, ciekawość poznawcza,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gotowość do uczestnictwa w kulturze, tolerancja,</w:t>
      </w:r>
    </w:p>
    <w:p w:rsidR="00E75D6C" w:rsidRPr="00F3010B" w:rsidRDefault="00E75D6C" w:rsidP="00F3010B">
      <w:pPr>
        <w:spacing w:line="276" w:lineRule="auto"/>
        <w:rPr>
          <w:rFonts w:ascii="Arial Narrow" w:hAnsi="Arial Narrow"/>
          <w:sz w:val="22"/>
          <w:szCs w:val="22"/>
        </w:rPr>
      </w:pPr>
      <w:r w:rsidRPr="00F3010B">
        <w:rPr>
          <w:rFonts w:ascii="Arial Narrow" w:hAnsi="Arial Narrow"/>
          <w:sz w:val="22"/>
          <w:szCs w:val="22"/>
        </w:rPr>
        <w:t>- poszanowanie tradycji własnego narodu i innych kultur i narodów.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i/>
          <w:sz w:val="22"/>
          <w:szCs w:val="22"/>
        </w:rPr>
        <w:t>Wizja szkoły</w:t>
      </w:r>
    </w:p>
    <w:p w:rsidR="00E75D6C" w:rsidRPr="00F3010B" w:rsidRDefault="00E75D6C" w:rsidP="00F3010B">
      <w:pPr>
        <w:spacing w:line="276" w:lineRule="auto"/>
        <w:jc w:val="both"/>
        <w:rPr>
          <w:rFonts w:ascii="Arial Narrow" w:eastAsia="Calibri" w:hAnsi="Arial Narrow"/>
          <w:kern w:val="0"/>
          <w:sz w:val="22"/>
          <w:szCs w:val="22"/>
          <w:lang w:eastAsia="en-US"/>
        </w:rPr>
      </w:pPr>
      <w:r w:rsidRPr="00F3010B">
        <w:rPr>
          <w:rFonts w:ascii="Arial Narrow" w:hAnsi="Arial Narrow"/>
          <w:sz w:val="22"/>
          <w:szCs w:val="22"/>
        </w:rPr>
        <w:t>Misją  szkoły  jest  kształcenie  i  wychowanie  w  duchu  wartości  i  poczuciu  odpowiedzialności,  miłości  ojczyzny  oraz  poszanowania  dla polskiego  dziedzictwa  kulturowego,</w:t>
      </w:r>
      <w:r w:rsidR="000727FD" w:rsidRPr="00F3010B">
        <w:rPr>
          <w:rFonts w:ascii="Arial Narrow" w:hAnsi="Arial Narrow"/>
          <w:sz w:val="22"/>
          <w:szCs w:val="22"/>
        </w:rPr>
        <w:t xml:space="preserve">  przy jednoczesnym  otwarciu </w:t>
      </w:r>
      <w:r w:rsidRPr="00F3010B">
        <w:rPr>
          <w:rFonts w:ascii="Arial Narrow" w:hAnsi="Arial Narrow"/>
          <w:sz w:val="22"/>
          <w:szCs w:val="22"/>
        </w:rPr>
        <w:t>się  na  wartości  kultur  Europy  i  świata,  kształtowanie  umiejęt</w:t>
      </w:r>
      <w:r w:rsidR="000727FD" w:rsidRPr="00F3010B">
        <w:rPr>
          <w:rFonts w:ascii="Arial Narrow" w:hAnsi="Arial Narrow"/>
          <w:sz w:val="22"/>
          <w:szCs w:val="22"/>
        </w:rPr>
        <w:t xml:space="preserve">ności nawiązywania  kontaktów  z  rówieśnikami,  także </w:t>
      </w:r>
      <w:r w:rsidRPr="00F3010B">
        <w:rPr>
          <w:rFonts w:ascii="Arial Narrow" w:hAnsi="Arial Narrow"/>
          <w:sz w:val="22"/>
          <w:szCs w:val="22"/>
        </w:rPr>
        <w:t>przedstawicielami  innych  kultur.  Szkoła  zapewnia  pomoc  we  wszechstronnym  rozwoju uczniów w wymiarze intelektualnym, psychicznym i społecznym,</w:t>
      </w:r>
      <w:r w:rsidR="000727FD" w:rsidRPr="00F3010B">
        <w:rPr>
          <w:rFonts w:ascii="Arial Narrow" w:hAnsi="Arial Narrow"/>
          <w:sz w:val="22"/>
          <w:szCs w:val="22"/>
        </w:rPr>
        <w:t xml:space="preserve"> zapewnia pomoc psychologiczną </w:t>
      </w:r>
      <w:r w:rsidRPr="00F3010B">
        <w:rPr>
          <w:rFonts w:ascii="Arial Narrow" w:hAnsi="Arial Narrow"/>
          <w:sz w:val="22"/>
          <w:szCs w:val="22"/>
        </w:rPr>
        <w:t xml:space="preserve">i pedagogiczną uczniom. Misją szkoły jest uczenie wzajemnego szacunku i </w:t>
      </w:r>
      <w:r w:rsidR="00F3010B" w:rsidRPr="00F3010B">
        <w:rPr>
          <w:rFonts w:ascii="Arial Narrow" w:hAnsi="Arial Narrow"/>
          <w:sz w:val="22"/>
          <w:szCs w:val="22"/>
        </w:rPr>
        <w:t xml:space="preserve">uczciwości jako  postawy życia </w:t>
      </w:r>
      <w:r w:rsidRPr="00F3010B">
        <w:rPr>
          <w:rFonts w:ascii="Arial Narrow" w:hAnsi="Arial Narrow"/>
          <w:sz w:val="22"/>
          <w:szCs w:val="22"/>
        </w:rPr>
        <w:t>w społeczeństwie i w państwie, w  duchu przekazu dziedzictwa kulturowego i  kształtowania  postaw  patriotycznych,  a  także  budowanie  pozytywnego  obrazu  szkoły  poprz</w:t>
      </w:r>
      <w:r w:rsidR="000727FD" w:rsidRPr="00F3010B">
        <w:rPr>
          <w:rFonts w:ascii="Arial Narrow" w:hAnsi="Arial Narrow"/>
          <w:sz w:val="22"/>
          <w:szCs w:val="22"/>
        </w:rPr>
        <w:t xml:space="preserve">ez  kultywowanie  i  tworzenie </w:t>
      </w:r>
      <w:r w:rsidRPr="00F3010B">
        <w:rPr>
          <w:rFonts w:ascii="Arial Narrow" w:hAnsi="Arial Narrow"/>
          <w:sz w:val="22"/>
          <w:szCs w:val="22"/>
        </w:rPr>
        <w:t>jej  tradycji. Misją szkoły  jest  także  przeciwdziałanie  pojawianiu  się  zachowań  ryzykownych,  kształtowanie  postawy  odpowiedzialności  za  siebie  i  innych  oraz troska o bezpieczeństwo uczniów, nauczycieli i rodziców. Wychowanie młodego człowieka rozpoczyna się w domu rodzinnym, gdzie odbywa się  kształtowanie  jego  osobowości,  tworzenie  nawyków,  budzenie zainteresowań.  Szkoła  powinna  współuczestniczyć  w  tym  procesie. P</w:t>
      </w:r>
      <w:r w:rsidR="00F3010B" w:rsidRPr="00F3010B">
        <w:rPr>
          <w:rFonts w:ascii="Arial Narrow" w:hAnsi="Arial Narrow"/>
          <w:sz w:val="22"/>
          <w:szCs w:val="22"/>
        </w:rPr>
        <w:t>owinna rozwijać takie postawy i </w:t>
      </w:r>
      <w:r w:rsidRPr="00F3010B">
        <w:rPr>
          <w:rFonts w:ascii="Arial Narrow" w:hAnsi="Arial Narrow"/>
          <w:sz w:val="22"/>
          <w:szCs w:val="22"/>
        </w:rPr>
        <w:t xml:space="preserve">zainteresowania, aby dzieci i młodzież potrafili dokonywać właściwych wyborów życiowych, rozumieć sens wszelkich  norm,  zakazów  i  nakazów,  które  stoją  na  straży  prawdziwej  wolności. Wychowanie będzie skuteczne pod warunkiem, że opiera się na współdziałaniu nauczycieli i rodziców. Dlatego  bardzo  ważnym  elementem  jest  uczestniczenie  rodziców  w  życiu </w:t>
      </w:r>
      <w:r w:rsidR="00AE438E">
        <w:rPr>
          <w:rFonts w:ascii="Arial Narrow" w:hAnsi="Arial Narrow"/>
          <w:sz w:val="22"/>
          <w:szCs w:val="22"/>
        </w:rPr>
        <w:t xml:space="preserve"> szkoły  i  ich  współpraca  z </w:t>
      </w:r>
      <w:r w:rsidRPr="00F3010B">
        <w:rPr>
          <w:rFonts w:ascii="Arial Narrow" w:hAnsi="Arial Narrow"/>
          <w:sz w:val="22"/>
          <w:szCs w:val="22"/>
        </w:rPr>
        <w:t>pracownikami  pedagogicznymi</w:t>
      </w:r>
      <w:r w:rsidR="009C6CF9">
        <w:rPr>
          <w:rFonts w:ascii="Arial Narrow" w:hAnsi="Arial Narrow"/>
          <w:sz w:val="22"/>
          <w:szCs w:val="22"/>
        </w:rPr>
        <w:t>,</w:t>
      </w:r>
      <w:r w:rsidRPr="00F3010B">
        <w:rPr>
          <w:rFonts w:ascii="Arial Narrow" w:hAnsi="Arial Narrow"/>
          <w:sz w:val="22"/>
          <w:szCs w:val="22"/>
        </w:rPr>
        <w:t xml:space="preserve">  niepedagogicznymi placówki.</w:t>
      </w:r>
    </w:p>
    <w:p w:rsidR="007103BF" w:rsidRPr="00F3010B" w:rsidRDefault="007103BF" w:rsidP="00F3010B">
      <w:pPr>
        <w:pStyle w:val="Akapitzlist"/>
        <w:widowControl/>
        <w:spacing w:line="276" w:lineRule="auto"/>
        <w:ind w:left="0"/>
        <w:jc w:val="both"/>
        <w:rPr>
          <w:rFonts w:ascii="Arial Narrow" w:eastAsia="Times New Roman" w:hAnsi="Arial Narrow"/>
          <w:b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lastRenderedPageBreak/>
        <w:t>Rozdział 2. Zadania Szkolnego Programu Wychowawczo – Profilaktycznego.</w:t>
      </w:r>
    </w:p>
    <w:p w:rsidR="007103BF" w:rsidRPr="00F3010B" w:rsidRDefault="007103BF" w:rsidP="00F3010B">
      <w:pPr>
        <w:pStyle w:val="Akapitzlist"/>
        <w:spacing w:line="276" w:lineRule="auto"/>
        <w:ind w:left="360"/>
        <w:jc w:val="both"/>
        <w:rPr>
          <w:rFonts w:ascii="Arial Narrow" w:eastAsia="Times New Roman" w:hAnsi="Arial Narrow"/>
          <w:b/>
          <w:sz w:val="22"/>
          <w:szCs w:val="22"/>
        </w:rPr>
      </w:pPr>
    </w:p>
    <w:p w:rsidR="007103BF" w:rsidRPr="00F3010B" w:rsidRDefault="007103BF" w:rsidP="00F3010B">
      <w:pPr>
        <w:pStyle w:val="Akapitzlist"/>
        <w:widowControl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  <w:u w:val="single"/>
        </w:rPr>
      </w:pPr>
      <w:r w:rsidRPr="00F3010B">
        <w:rPr>
          <w:rFonts w:ascii="Arial Narrow" w:eastAsia="Times New Roman" w:hAnsi="Arial Narrow"/>
          <w:sz w:val="22"/>
          <w:szCs w:val="22"/>
          <w:u w:val="single"/>
        </w:rPr>
        <w:t>Założenia ogólne.</w:t>
      </w:r>
    </w:p>
    <w:p w:rsidR="007103BF" w:rsidRPr="00F3010B" w:rsidRDefault="007103BF" w:rsidP="00F3010B">
      <w:pPr>
        <w:pStyle w:val="Akapitzlist"/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  <w:u w:val="single"/>
        </w:rPr>
      </w:pPr>
    </w:p>
    <w:p w:rsidR="007103BF" w:rsidRPr="00F3010B" w:rsidRDefault="007103BF" w:rsidP="000A6480">
      <w:pPr>
        <w:spacing w:line="360" w:lineRule="auto"/>
        <w:jc w:val="both"/>
        <w:rPr>
          <w:rFonts w:ascii="Arial Narrow" w:eastAsia="Times New Roman" w:hAnsi="Arial Narrow"/>
          <w:b/>
          <w:i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Zgodnie ze wskazaniami</w:t>
      </w:r>
      <w:r w:rsidR="00C42E79">
        <w:rPr>
          <w:rFonts w:ascii="Arial Narrow" w:eastAsia="Times New Roman" w:hAnsi="Arial Narrow"/>
          <w:sz w:val="22"/>
          <w:szCs w:val="22"/>
        </w:rPr>
        <w:t>,</w:t>
      </w:r>
      <w:r w:rsidRPr="00F3010B">
        <w:rPr>
          <w:rFonts w:ascii="Arial Narrow" w:eastAsia="Times New Roman" w:hAnsi="Arial Narrow"/>
          <w:sz w:val="22"/>
          <w:szCs w:val="22"/>
        </w:rPr>
        <w:t xml:space="preserve"> działalność wychowawczo-profilaktyczna w naszej szkole polega na prowadzeniu działań z zakresu promocji zdrowia oraz wspomaganiu ucznia</w:t>
      </w:r>
      <w:r w:rsidR="00AE438E">
        <w:rPr>
          <w:rFonts w:ascii="Arial Narrow" w:eastAsia="Times New Roman" w:hAnsi="Arial Narrow"/>
          <w:sz w:val="22"/>
          <w:szCs w:val="22"/>
        </w:rPr>
        <w:t xml:space="preserve"> </w:t>
      </w:r>
      <w:r w:rsidRPr="00F3010B">
        <w:rPr>
          <w:rFonts w:ascii="Arial Narrow" w:eastAsia="Times New Roman" w:hAnsi="Arial Narrow"/>
          <w:sz w:val="22"/>
          <w:szCs w:val="22"/>
        </w:rPr>
        <w:t>w</w:t>
      </w:r>
      <w:r w:rsidR="00AE438E">
        <w:rPr>
          <w:rFonts w:ascii="Arial Narrow" w:eastAsia="Times New Roman" w:hAnsi="Arial Narrow"/>
          <w:sz w:val="22"/>
          <w:szCs w:val="22"/>
        </w:rPr>
        <w:t> </w:t>
      </w:r>
      <w:r w:rsidRPr="00F3010B">
        <w:rPr>
          <w:rFonts w:ascii="Arial Narrow" w:eastAsia="Times New Roman" w:hAnsi="Arial Narrow"/>
          <w:sz w:val="22"/>
          <w:szCs w:val="22"/>
        </w:rPr>
        <w:t>jego rozwoju ukierunkowanym na osiągnięcie pełnej dojrzałości w sferze: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b/>
          <w:i/>
          <w:sz w:val="22"/>
          <w:szCs w:val="22"/>
        </w:rPr>
      </w:pPr>
      <w:r w:rsidRPr="00F3010B">
        <w:rPr>
          <w:rFonts w:ascii="Arial Narrow" w:eastAsia="Times New Roman" w:hAnsi="Arial Narrow"/>
          <w:b/>
          <w:i/>
          <w:sz w:val="22"/>
          <w:szCs w:val="22"/>
        </w:rPr>
        <w:t xml:space="preserve">fizycznej </w:t>
      </w:r>
      <w:r w:rsidRPr="00F3010B">
        <w:rPr>
          <w:rFonts w:ascii="Arial Narrow" w:eastAsia="Times New Roman" w:hAnsi="Arial Narrow"/>
          <w:sz w:val="22"/>
          <w:szCs w:val="22"/>
        </w:rPr>
        <w:t>- ukierunkowanej na zdobycie przez ucznia wiedzy i umiejętności pozwalających na  prowadzenie zdrowego stylu życia i podejmowania zachowań prozdrowotnych;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b/>
          <w:i/>
          <w:sz w:val="22"/>
          <w:szCs w:val="22"/>
        </w:rPr>
      </w:pPr>
      <w:r w:rsidRPr="00F3010B">
        <w:rPr>
          <w:rFonts w:ascii="Arial Narrow" w:eastAsia="Times New Roman" w:hAnsi="Arial Narrow"/>
          <w:b/>
          <w:i/>
          <w:sz w:val="22"/>
          <w:szCs w:val="22"/>
        </w:rPr>
        <w:t>psychicznej</w:t>
      </w:r>
      <w:r w:rsidRPr="00F3010B">
        <w:rPr>
          <w:rFonts w:ascii="Arial Narrow" w:eastAsia="Times New Roman" w:hAnsi="Arial Narrow"/>
          <w:sz w:val="22"/>
          <w:szCs w:val="22"/>
        </w:rPr>
        <w:t xml:space="preserve"> - ukierunkowanej na zbudowanie równowagi i harmonii psychicznej, ukształtowanie postaw  sprzyjających wzmacnianiu zdrowia własnego i innych ludzi, kształtowanie środowiska sprzyjającego rozwojowi  zdrowia, osiągnięcie właściwego stosunku do świata, poczucia siły, chęci do życia i witalności;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b/>
          <w:i/>
          <w:sz w:val="22"/>
          <w:szCs w:val="22"/>
        </w:rPr>
      </w:pPr>
      <w:r w:rsidRPr="00F3010B">
        <w:rPr>
          <w:rFonts w:ascii="Arial Narrow" w:eastAsia="Times New Roman" w:hAnsi="Arial Narrow"/>
          <w:b/>
          <w:i/>
          <w:sz w:val="22"/>
          <w:szCs w:val="22"/>
        </w:rPr>
        <w:t>społecznej</w:t>
      </w:r>
      <w:r w:rsidRPr="00F3010B">
        <w:rPr>
          <w:rFonts w:ascii="Arial Narrow" w:eastAsia="Times New Roman" w:hAnsi="Arial Narrow"/>
          <w:b/>
          <w:sz w:val="22"/>
          <w:szCs w:val="22"/>
        </w:rPr>
        <w:t xml:space="preserve"> </w:t>
      </w:r>
      <w:r w:rsidRPr="00F3010B">
        <w:rPr>
          <w:rFonts w:ascii="Arial Narrow" w:eastAsia="Times New Roman" w:hAnsi="Arial Narrow"/>
          <w:sz w:val="22"/>
          <w:szCs w:val="22"/>
        </w:rPr>
        <w:t>- ukierunkowanej na kształtowanie postawy otwartości w życiu społecznym, opartej na umiejętności samodzielnej analizy wzorów i norm społecznych oraz ćwiczeniu umiejętności wypełniania ról społecznych;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b/>
          <w:i/>
          <w:sz w:val="22"/>
          <w:szCs w:val="22"/>
        </w:rPr>
        <w:t xml:space="preserve">aksjologicznej </w:t>
      </w:r>
      <w:r w:rsidRPr="00F3010B">
        <w:rPr>
          <w:rFonts w:ascii="Arial Narrow" w:eastAsia="Times New Roman" w:hAnsi="Arial Narrow"/>
          <w:sz w:val="22"/>
          <w:szCs w:val="22"/>
        </w:rPr>
        <w:t>- ukierunkowanej na zdobycie konstruktywnego i stabilnego systemu wartoś</w:t>
      </w:r>
      <w:r w:rsidR="00E730D9" w:rsidRPr="00F3010B">
        <w:rPr>
          <w:rFonts w:ascii="Arial Narrow" w:eastAsia="Times New Roman" w:hAnsi="Arial Narrow"/>
          <w:sz w:val="22"/>
          <w:szCs w:val="22"/>
        </w:rPr>
        <w:t xml:space="preserve">ci, </w:t>
      </w:r>
      <w:r w:rsidRPr="00F3010B">
        <w:rPr>
          <w:rFonts w:ascii="Arial Narrow" w:eastAsia="Times New Roman" w:hAnsi="Arial Narrow"/>
          <w:sz w:val="22"/>
          <w:szCs w:val="22"/>
        </w:rPr>
        <w:t>w tym docenienie  znaczenia zdrowia oraz poczucia sensu istnienia.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br/>
        <w:t>Szkoła prowadzi systematyczną działalność wychowawczą, edukacyjną, informacyjną i profilaktyczną wśród uczniów, rodziców, nauczycieli i innych pracowników szkoły. Działalność ta odbyw</w:t>
      </w:r>
      <w:r w:rsidR="00E730D9" w:rsidRPr="00F3010B">
        <w:rPr>
          <w:rFonts w:ascii="Arial Narrow" w:eastAsia="Times New Roman" w:hAnsi="Arial Narrow"/>
          <w:sz w:val="22"/>
          <w:szCs w:val="22"/>
        </w:rPr>
        <w:t>a się</w:t>
      </w:r>
      <w:r w:rsidRPr="00F3010B">
        <w:rPr>
          <w:rFonts w:ascii="Arial Narrow" w:eastAsia="Times New Roman" w:hAnsi="Arial Narrow"/>
          <w:sz w:val="22"/>
          <w:szCs w:val="22"/>
        </w:rPr>
        <w:t xml:space="preserve"> w formie pogadanek, zajęć warsztatowyc</w:t>
      </w:r>
      <w:r w:rsidR="00E730D9" w:rsidRPr="00F3010B">
        <w:rPr>
          <w:rFonts w:ascii="Arial Narrow" w:eastAsia="Times New Roman" w:hAnsi="Arial Narrow"/>
          <w:sz w:val="22"/>
          <w:szCs w:val="22"/>
        </w:rPr>
        <w:t>h, treningów umiejętności</w:t>
      </w:r>
      <w:r w:rsidRPr="00F3010B">
        <w:rPr>
          <w:rFonts w:ascii="Arial Narrow" w:eastAsia="Times New Roman" w:hAnsi="Arial Narrow"/>
          <w:sz w:val="22"/>
          <w:szCs w:val="22"/>
        </w:rPr>
        <w:t xml:space="preserve">, szkoleń, </w:t>
      </w:r>
      <w:r w:rsidR="00E730D9" w:rsidRPr="00F3010B">
        <w:rPr>
          <w:rFonts w:ascii="Arial Narrow" w:eastAsia="Times New Roman" w:hAnsi="Arial Narrow"/>
          <w:sz w:val="22"/>
          <w:szCs w:val="22"/>
        </w:rPr>
        <w:t>uroczystości szkolnych</w:t>
      </w:r>
      <w:r w:rsidRPr="00F3010B">
        <w:rPr>
          <w:rFonts w:ascii="Arial Narrow" w:eastAsia="Times New Roman" w:hAnsi="Arial Narrow"/>
          <w:sz w:val="22"/>
          <w:szCs w:val="22"/>
        </w:rPr>
        <w:t>, festynów, a także w innych postaciach uwzględniających wykorzystywanie aktywnych metod pracy.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:rsidR="007103BF" w:rsidRDefault="007103BF" w:rsidP="00F3010B">
      <w:pPr>
        <w:pStyle w:val="Akapitzlist"/>
        <w:widowControl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  <w:u w:val="single"/>
        </w:rPr>
      </w:pPr>
      <w:r w:rsidRPr="00F3010B">
        <w:rPr>
          <w:rFonts w:ascii="Arial Narrow" w:eastAsia="Times New Roman" w:hAnsi="Arial Narrow"/>
          <w:sz w:val="22"/>
          <w:szCs w:val="22"/>
          <w:u w:val="single"/>
        </w:rPr>
        <w:t>Zadania:</w:t>
      </w:r>
    </w:p>
    <w:p w:rsidR="0087025B" w:rsidRPr="00BC4AC4" w:rsidRDefault="00FD426E" w:rsidP="0087025B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BC4AC4">
        <w:rPr>
          <w:rFonts w:ascii="Arial Narrow" w:hAnsi="Arial Narrow"/>
          <w:sz w:val="22"/>
          <w:szCs w:val="22"/>
        </w:rPr>
        <w:t xml:space="preserve">stymulowanie </w:t>
      </w:r>
      <w:r w:rsidR="00BD1786" w:rsidRPr="00BC4AC4">
        <w:rPr>
          <w:rFonts w:ascii="Arial Narrow" w:hAnsi="Arial Narrow"/>
          <w:sz w:val="22"/>
          <w:szCs w:val="22"/>
        </w:rPr>
        <w:t>ogólnego rozwoju</w:t>
      </w:r>
      <w:r w:rsidRPr="00BC4AC4">
        <w:rPr>
          <w:rFonts w:ascii="Arial Narrow" w:hAnsi="Arial Narrow"/>
          <w:sz w:val="22"/>
          <w:szCs w:val="22"/>
        </w:rPr>
        <w:t xml:space="preserve"> poprzez wykorzystanie technologi</w:t>
      </w:r>
      <w:r w:rsidR="00BC4AC4" w:rsidRPr="00BC4AC4">
        <w:rPr>
          <w:rFonts w:ascii="Arial Narrow" w:hAnsi="Arial Narrow"/>
          <w:sz w:val="22"/>
          <w:szCs w:val="22"/>
        </w:rPr>
        <w:t>i informacyjno – komunikacyjnej;</w:t>
      </w:r>
    </w:p>
    <w:p w:rsidR="0087025B" w:rsidRPr="00BC4AC4" w:rsidRDefault="0087025B" w:rsidP="0087025B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BC4AC4">
        <w:rPr>
          <w:rFonts w:ascii="Arial Narrow" w:hAnsi="Arial Narrow"/>
          <w:sz w:val="22"/>
          <w:szCs w:val="22"/>
        </w:rPr>
        <w:t>rozwijanie kreatywności, przedsiębiorczości i kompetencji cyfrowych uczniów</w:t>
      </w:r>
      <w:r w:rsidR="00BC4AC4" w:rsidRPr="00BC4AC4">
        <w:rPr>
          <w:rFonts w:ascii="Arial Narrow" w:hAnsi="Arial Narrow"/>
          <w:sz w:val="22"/>
          <w:szCs w:val="22"/>
        </w:rPr>
        <w:t>;</w:t>
      </w:r>
    </w:p>
    <w:p w:rsidR="007103BF" w:rsidRPr="0087025B" w:rsidRDefault="007103BF" w:rsidP="0087025B">
      <w:pPr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87025B">
        <w:rPr>
          <w:rFonts w:ascii="Arial Narrow" w:eastAsia="Times New Roman" w:hAnsi="Arial Narrow"/>
          <w:sz w:val="22"/>
          <w:szCs w:val="22"/>
        </w:rPr>
        <w:t>budowanie postawy prozdrowotnej i zdrowego stylu życia;</w:t>
      </w:r>
    </w:p>
    <w:p w:rsidR="00E75D6C" w:rsidRPr="00F3010B" w:rsidRDefault="00E75D6C" w:rsidP="00F97D38">
      <w:pPr>
        <w:pStyle w:val="Akapitzlist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wdrażanie podstawowych zasad bezpieczeństwa;</w:t>
      </w:r>
    </w:p>
    <w:p w:rsidR="00E75D6C" w:rsidRPr="00F3010B" w:rsidRDefault="00E75D6C" w:rsidP="00F97D38">
      <w:pPr>
        <w:pStyle w:val="Akapitzlist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rozwijanie postaw patriotycznych i obywatelskich oraz wzmacnianie poczucia tożsamości narodowej;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kształtowanie hierarchii systemu wartości, w którym zdrowie należy do jednych z najważniejszych wartości w życiu;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wzmacnianie wśród uczniów i wychowanków więzi ze szkołą oraz społecznością lokalną;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rozw</w:t>
      </w:r>
      <w:r w:rsidR="00C4744F" w:rsidRPr="00F3010B">
        <w:rPr>
          <w:rFonts w:ascii="Arial Narrow" w:eastAsia="Times New Roman" w:hAnsi="Arial Narrow"/>
          <w:sz w:val="22"/>
          <w:szCs w:val="22"/>
        </w:rPr>
        <w:t>ijanie i promowanie wolontariatu</w:t>
      </w:r>
      <w:r w:rsidRPr="00F3010B">
        <w:rPr>
          <w:rFonts w:ascii="Arial Narrow" w:eastAsia="Times New Roman" w:hAnsi="Arial Narrow"/>
          <w:sz w:val="22"/>
          <w:szCs w:val="22"/>
        </w:rPr>
        <w:t xml:space="preserve">; 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kształtowanie przyjazne</w:t>
      </w:r>
      <w:r w:rsidR="00C4744F" w:rsidRPr="00F3010B">
        <w:rPr>
          <w:rFonts w:ascii="Arial Narrow" w:eastAsia="Times New Roman" w:hAnsi="Arial Narrow"/>
          <w:sz w:val="22"/>
          <w:szCs w:val="22"/>
        </w:rPr>
        <w:t xml:space="preserve">go klimatu w szkole poprzez </w:t>
      </w:r>
      <w:r w:rsidRPr="00F3010B">
        <w:rPr>
          <w:rFonts w:ascii="Arial Narrow" w:eastAsia="Times New Roman" w:hAnsi="Arial Narrow"/>
          <w:sz w:val="22"/>
          <w:szCs w:val="22"/>
        </w:rPr>
        <w:t>budowanie prawidłowych relacji</w:t>
      </w:r>
      <w:r w:rsidR="00C4744F" w:rsidRPr="00F3010B">
        <w:rPr>
          <w:rFonts w:ascii="Arial Narrow" w:eastAsia="Times New Roman" w:hAnsi="Arial Narrow"/>
          <w:sz w:val="22"/>
          <w:szCs w:val="22"/>
        </w:rPr>
        <w:t xml:space="preserve"> między wszystkimi członkami społeczności szkolnej;</w:t>
      </w:r>
    </w:p>
    <w:p w:rsidR="00C4744F" w:rsidRPr="00F3010B" w:rsidRDefault="00281BDC" w:rsidP="00F97D38">
      <w:pPr>
        <w:pStyle w:val="Akapitzlist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pomoc rodzicom, nauczycielom w rozwiązywaniu problemów wychowawczych;</w:t>
      </w:r>
    </w:p>
    <w:p w:rsidR="00281BDC" w:rsidRPr="00F3010B" w:rsidRDefault="00281BDC" w:rsidP="00F97D38">
      <w:pPr>
        <w:pStyle w:val="Akapitzlist"/>
        <w:widowControl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lastRenderedPageBreak/>
        <w:t>komplek</w:t>
      </w:r>
      <w:r w:rsidR="00A27967">
        <w:rPr>
          <w:rFonts w:ascii="Arial Narrow" w:eastAsia="Times New Roman" w:hAnsi="Arial Narrow"/>
          <w:sz w:val="22"/>
          <w:szCs w:val="22"/>
        </w:rPr>
        <w:t>sowe wspieranie ucznia w wielorakich</w:t>
      </w:r>
      <w:r w:rsidRPr="00F3010B">
        <w:rPr>
          <w:rFonts w:ascii="Arial Narrow" w:eastAsia="Times New Roman" w:hAnsi="Arial Narrow"/>
          <w:sz w:val="22"/>
          <w:szCs w:val="22"/>
        </w:rPr>
        <w:t xml:space="preserve"> jego aspektach przez różnych specjalistów.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:rsidR="007103BF" w:rsidRPr="00F3010B" w:rsidRDefault="007103BF" w:rsidP="00F3010B">
      <w:pPr>
        <w:pStyle w:val="Akapitzlist"/>
        <w:widowControl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  <w:u w:val="single"/>
        </w:rPr>
        <w:t>Cele szczegółowe: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 xml:space="preserve">Uczeń naszej szkoły: 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jest życzliwy, dostrzega potrzeby drugiego człowieka,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 udziela pomocy rówieśnikom,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szanuje ludzi i respektuje ich prawa,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jest tolerancyjny wobec drugiego człowieka;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 jest odpowiedzialny,</w:t>
      </w:r>
    </w:p>
    <w:p w:rsidR="00882C96" w:rsidRPr="00F3010B" w:rsidRDefault="00882C96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zna i stosuje zasady pracy w grupie,</w:t>
      </w:r>
    </w:p>
    <w:p w:rsidR="00882C96" w:rsidRPr="00F3010B" w:rsidRDefault="00882C96" w:rsidP="00F3010B">
      <w:pPr>
        <w:spacing w:line="276" w:lineRule="auto"/>
        <w:jc w:val="both"/>
        <w:rPr>
          <w:rFonts w:ascii="Arial Narrow" w:eastAsia="Times New Roman" w:hAnsi="Arial Narrow"/>
          <w:color w:val="FF0000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kulturalnie zwraca się do rówieśników i pracowników szkoły,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potrafi sobie radzić z trudnymi uczuciami (złość, gniew, strach),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jest asertywny,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potrafi komunikować się z innymi, dyskutować, bronić i uzasadniać własny punkt widzenia,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godnie reprezentuje szkołę na zewnątrz,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 kieruje się miłością do Ojczyzny, poszanowaniem dla polskiego dziedz</w:t>
      </w:r>
      <w:r w:rsidR="00E730D9" w:rsidRPr="00F3010B">
        <w:rPr>
          <w:rFonts w:ascii="Arial Narrow" w:eastAsia="Times New Roman" w:hAnsi="Arial Narrow"/>
          <w:sz w:val="22"/>
          <w:szCs w:val="22"/>
        </w:rPr>
        <w:t xml:space="preserve">ictwa kulturowego przy </w:t>
      </w:r>
      <w:r w:rsidRPr="00F3010B">
        <w:rPr>
          <w:rFonts w:ascii="Arial Narrow" w:eastAsia="Times New Roman" w:hAnsi="Arial Narrow"/>
          <w:sz w:val="22"/>
          <w:szCs w:val="22"/>
        </w:rPr>
        <w:t>jednoczesnym otwarciu na kultury Europy i świata,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czuje się bezpiecznie w swoim środowisku szkolnym,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odróżnia dobro od zła,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dba o higienę osobistą, estetykę ubioru, pomieszczeń,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(-)  może rozwijać swoje zdolności i zainteresowania, być kreatywnym.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:rsidR="007103BF" w:rsidRPr="00F3010B" w:rsidRDefault="007103BF" w:rsidP="00F3010B">
      <w:pPr>
        <w:pStyle w:val="Akapitzlist"/>
        <w:widowControl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  <w:u w:val="single"/>
        </w:rPr>
        <w:t>Model absolwenta.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b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Absolwent jest: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1410" w:hanging="1410"/>
        <w:jc w:val="both"/>
        <w:rPr>
          <w:rFonts w:ascii="Arial Narrow" w:eastAsia="Times New Roman" w:hAnsi="Arial Narrow"/>
          <w:b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t>aktywny</w:t>
      </w:r>
      <w:r w:rsidR="000A6480">
        <w:rPr>
          <w:rFonts w:ascii="Arial Narrow" w:eastAsia="Times New Roman" w:hAnsi="Arial Narrow"/>
          <w:sz w:val="22"/>
          <w:szCs w:val="22"/>
        </w:rPr>
        <w:t>:</w:t>
      </w:r>
      <w:r w:rsidR="000A6480">
        <w:rPr>
          <w:rFonts w:ascii="Arial Narrow" w:eastAsia="Times New Roman" w:hAnsi="Arial Narrow"/>
          <w:sz w:val="22"/>
          <w:szCs w:val="22"/>
        </w:rPr>
        <w:tab/>
      </w:r>
      <w:r w:rsidRPr="00F3010B">
        <w:rPr>
          <w:rFonts w:ascii="Arial Narrow" w:eastAsia="Times New Roman" w:hAnsi="Arial Narrow"/>
          <w:sz w:val="22"/>
          <w:szCs w:val="22"/>
        </w:rPr>
        <w:t>posiada zainteresowania, pasje</w:t>
      </w:r>
      <w:r w:rsidR="00882C96" w:rsidRPr="00F3010B">
        <w:rPr>
          <w:rFonts w:ascii="Arial Narrow" w:eastAsia="Times New Roman" w:hAnsi="Arial Narrow"/>
          <w:sz w:val="22"/>
          <w:szCs w:val="22"/>
        </w:rPr>
        <w:t>, jest kreatywny</w:t>
      </w:r>
      <w:r w:rsidRPr="00F3010B">
        <w:rPr>
          <w:rFonts w:ascii="Arial Narrow" w:eastAsia="Times New Roman" w:hAnsi="Arial Narrow"/>
          <w:sz w:val="22"/>
          <w:szCs w:val="22"/>
        </w:rPr>
        <w:t>, wykazuje się samodzielnością, ciekawy świata,  korzysta z różnych źródeł informacji, wykorzystuje zdobytą wiedzę</w:t>
      </w:r>
      <w:r w:rsidR="00882C96" w:rsidRPr="00F3010B">
        <w:rPr>
          <w:rFonts w:ascii="Arial Narrow" w:eastAsia="Times New Roman" w:hAnsi="Arial Narrow"/>
          <w:sz w:val="22"/>
          <w:szCs w:val="22"/>
        </w:rPr>
        <w:t xml:space="preserve"> w praktyce</w:t>
      </w:r>
      <w:r w:rsidRPr="00F3010B">
        <w:rPr>
          <w:rFonts w:ascii="Arial Narrow" w:eastAsia="Times New Roman" w:hAnsi="Arial Narrow"/>
          <w:sz w:val="22"/>
          <w:szCs w:val="22"/>
        </w:rPr>
        <w:t>;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b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t>odpowiedzialny</w:t>
      </w:r>
      <w:r w:rsidRPr="00F3010B">
        <w:rPr>
          <w:rFonts w:ascii="Arial Narrow" w:eastAsia="Times New Roman" w:hAnsi="Arial Narrow"/>
          <w:sz w:val="22"/>
          <w:szCs w:val="22"/>
        </w:rPr>
        <w:t>:</w:t>
      </w:r>
      <w:r w:rsidR="000A6480">
        <w:rPr>
          <w:rFonts w:ascii="Arial Narrow" w:eastAsia="Times New Roman" w:hAnsi="Arial Narrow"/>
          <w:sz w:val="22"/>
          <w:szCs w:val="22"/>
        </w:rPr>
        <w:tab/>
      </w:r>
      <w:r w:rsidR="00882C96" w:rsidRPr="00F3010B">
        <w:rPr>
          <w:rFonts w:ascii="Arial Narrow" w:eastAsia="Times New Roman" w:hAnsi="Arial Narrow"/>
          <w:sz w:val="22"/>
          <w:szCs w:val="22"/>
        </w:rPr>
        <w:t>stara się przewidywać skutki swoich działań, jest gotów ponosić konsekwencje swoich czynów, w grupie poczuwa się do współodpowiedzialności,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b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t>otwarty:</w:t>
      </w:r>
      <w:r w:rsidR="000A6480">
        <w:rPr>
          <w:rFonts w:ascii="Arial Narrow" w:eastAsia="Times New Roman" w:hAnsi="Arial Narrow"/>
          <w:b/>
          <w:sz w:val="22"/>
          <w:szCs w:val="22"/>
        </w:rPr>
        <w:tab/>
      </w:r>
      <w:r w:rsidR="000A6480">
        <w:rPr>
          <w:rFonts w:ascii="Arial Narrow" w:eastAsia="Times New Roman" w:hAnsi="Arial Narrow"/>
          <w:b/>
          <w:sz w:val="22"/>
          <w:szCs w:val="22"/>
        </w:rPr>
        <w:tab/>
      </w:r>
      <w:r w:rsidRPr="00F3010B">
        <w:rPr>
          <w:rFonts w:ascii="Arial Narrow" w:eastAsia="Times New Roman" w:hAnsi="Arial Narrow"/>
          <w:sz w:val="22"/>
          <w:szCs w:val="22"/>
        </w:rPr>
        <w:t>potrafi uważnie słuchać, rozmawiać</w:t>
      </w:r>
      <w:r w:rsidR="004545D5" w:rsidRPr="00F3010B">
        <w:rPr>
          <w:rFonts w:ascii="Arial Narrow" w:eastAsia="Times New Roman" w:hAnsi="Arial Narrow"/>
          <w:sz w:val="22"/>
          <w:szCs w:val="22"/>
        </w:rPr>
        <w:t>,</w:t>
      </w:r>
      <w:r w:rsidRPr="00F3010B">
        <w:rPr>
          <w:rFonts w:ascii="Arial Narrow" w:eastAsia="Times New Roman" w:hAnsi="Arial Narrow"/>
          <w:b/>
          <w:sz w:val="22"/>
          <w:szCs w:val="22"/>
        </w:rPr>
        <w:t xml:space="preserve"> </w:t>
      </w:r>
      <w:r w:rsidRPr="00F3010B">
        <w:rPr>
          <w:rFonts w:ascii="Arial Narrow" w:eastAsia="Times New Roman" w:hAnsi="Arial Narrow"/>
          <w:sz w:val="22"/>
          <w:szCs w:val="22"/>
        </w:rPr>
        <w:t>umie współpracować w grupie, prezentuje swój punkt widzenia i szanuje poglądy innych;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b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t>optymistą:</w:t>
      </w:r>
      <w:r w:rsidR="000A6480">
        <w:rPr>
          <w:rFonts w:ascii="Arial Narrow" w:eastAsia="Times New Roman" w:hAnsi="Arial Narrow"/>
          <w:b/>
          <w:sz w:val="22"/>
          <w:szCs w:val="22"/>
        </w:rPr>
        <w:tab/>
      </w:r>
      <w:r w:rsidRPr="00F3010B">
        <w:rPr>
          <w:rFonts w:ascii="Arial Narrow" w:eastAsia="Times New Roman" w:hAnsi="Arial Narrow"/>
          <w:sz w:val="22"/>
          <w:szCs w:val="22"/>
        </w:rPr>
        <w:t>pozytywnie patrzy na świat, lubi siebie i innych;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b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t>tolerancyjny:</w:t>
      </w:r>
      <w:r w:rsidR="000A6480">
        <w:rPr>
          <w:rFonts w:ascii="Arial Narrow" w:eastAsia="Times New Roman" w:hAnsi="Arial Narrow"/>
          <w:b/>
          <w:sz w:val="22"/>
          <w:szCs w:val="22"/>
        </w:rPr>
        <w:tab/>
      </w:r>
      <w:r w:rsidR="004545D5" w:rsidRPr="00F3010B">
        <w:rPr>
          <w:rFonts w:ascii="Arial Narrow" w:eastAsia="Times New Roman" w:hAnsi="Arial Narrow"/>
          <w:sz w:val="22"/>
          <w:szCs w:val="22"/>
        </w:rPr>
        <w:t>prezentuje swój punkt widzenia i szanuje poglądy innych</w:t>
      </w:r>
      <w:r w:rsidRPr="00F3010B">
        <w:rPr>
          <w:rFonts w:ascii="Arial Narrow" w:eastAsia="Times New Roman" w:hAnsi="Arial Narrow"/>
          <w:sz w:val="22"/>
          <w:szCs w:val="22"/>
        </w:rPr>
        <w:t>,</w:t>
      </w:r>
    </w:p>
    <w:p w:rsidR="004545D5" w:rsidRPr="00F3010B" w:rsidRDefault="004545D5" w:rsidP="000A6480">
      <w:pPr>
        <w:pStyle w:val="Akapitzlist"/>
        <w:widowControl/>
        <w:spacing w:line="360" w:lineRule="auto"/>
        <w:ind w:left="1410" w:hanging="1410"/>
        <w:jc w:val="both"/>
        <w:rPr>
          <w:rFonts w:ascii="Arial Narrow" w:eastAsia="Times New Roman" w:hAnsi="Arial Narrow"/>
          <w:b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lastRenderedPageBreak/>
        <w:t>patriotą:</w:t>
      </w:r>
      <w:r w:rsidR="000A6480">
        <w:rPr>
          <w:rFonts w:ascii="Arial Narrow" w:eastAsia="Times New Roman" w:hAnsi="Arial Narrow"/>
          <w:b/>
          <w:sz w:val="22"/>
          <w:szCs w:val="22"/>
        </w:rPr>
        <w:tab/>
      </w:r>
      <w:r w:rsidRPr="00F3010B">
        <w:rPr>
          <w:rFonts w:ascii="Arial Narrow" w:eastAsia="Times New Roman" w:hAnsi="Arial Narrow"/>
          <w:sz w:val="22"/>
          <w:szCs w:val="22"/>
        </w:rPr>
        <w:t>szanuje symbole narodowe i europejskie, kultywuje tradycje narodowe, dba o miejsca pamięci narodowej, zna ważne w</w:t>
      </w:r>
      <w:r w:rsidR="00C42E79">
        <w:rPr>
          <w:rFonts w:ascii="Arial Narrow" w:eastAsia="Times New Roman" w:hAnsi="Arial Narrow"/>
          <w:sz w:val="22"/>
          <w:szCs w:val="22"/>
        </w:rPr>
        <w:t>ydarzenia i postaci</w:t>
      </w:r>
      <w:r w:rsidR="000A6480">
        <w:rPr>
          <w:rFonts w:ascii="Arial Narrow" w:eastAsia="Times New Roman" w:hAnsi="Arial Narrow"/>
          <w:sz w:val="22"/>
          <w:szCs w:val="22"/>
        </w:rPr>
        <w:t xml:space="preserve"> związane z </w:t>
      </w:r>
      <w:r w:rsidRPr="00F3010B">
        <w:rPr>
          <w:rFonts w:ascii="Arial Narrow" w:eastAsia="Times New Roman" w:hAnsi="Arial Narrow"/>
          <w:sz w:val="22"/>
          <w:szCs w:val="22"/>
        </w:rPr>
        <w:t>historią Polski,</w:t>
      </w:r>
    </w:p>
    <w:p w:rsidR="007103BF" w:rsidRPr="00F3010B" w:rsidRDefault="007103BF" w:rsidP="000A6480">
      <w:pPr>
        <w:pStyle w:val="Akapitzlist"/>
        <w:widowControl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b/>
          <w:sz w:val="22"/>
          <w:szCs w:val="22"/>
        </w:rPr>
        <w:t>świadomy swoich praw i praw innych ludzi:</w:t>
      </w:r>
      <w:r w:rsidRPr="00F3010B">
        <w:rPr>
          <w:rFonts w:ascii="Arial Narrow" w:eastAsia="Times New Roman" w:hAnsi="Arial Narrow"/>
          <w:sz w:val="22"/>
          <w:szCs w:val="22"/>
        </w:rPr>
        <w:t xml:space="preserve"> zna swoją wartość, swoje prawa, zna i respektuje prawa innych.</w:t>
      </w:r>
    </w:p>
    <w:p w:rsidR="007103BF" w:rsidRDefault="007103BF" w:rsidP="00F3010B">
      <w:pPr>
        <w:pStyle w:val="Akapitzlist"/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</w:p>
    <w:p w:rsidR="00C719F6" w:rsidRPr="00C719F6" w:rsidRDefault="00C719F6" w:rsidP="00C719F6">
      <w:pPr>
        <w:pStyle w:val="rtejustify"/>
        <w:spacing w:before="180" w:beforeAutospacing="0" w:after="180" w:afterAutospacing="0" w:line="288" w:lineRule="atLeast"/>
        <w:rPr>
          <w:rFonts w:ascii="Arial Narrow" w:hAnsi="Arial Narrow"/>
          <w:b/>
          <w:sz w:val="22"/>
          <w:szCs w:val="22"/>
        </w:rPr>
      </w:pPr>
      <w:r w:rsidRPr="00C719F6">
        <w:rPr>
          <w:rFonts w:ascii="Arial Narrow" w:hAnsi="Arial Narrow"/>
          <w:b/>
          <w:sz w:val="22"/>
          <w:szCs w:val="22"/>
        </w:rPr>
        <w:t>MOCNE STRONY SZKOŁY (CZYNNIKI CHRONIĄCE)</w:t>
      </w:r>
    </w:p>
    <w:p w:rsidR="00C719F6" w:rsidRPr="00592C52" w:rsidRDefault="00C719F6" w:rsidP="00F97D38">
      <w:pPr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92C52">
        <w:rPr>
          <w:rFonts w:ascii="Arial Narrow" w:hAnsi="Arial Narrow"/>
          <w:sz w:val="22"/>
          <w:szCs w:val="22"/>
        </w:rPr>
        <w:t>Nauczyciele komunikują uczniom, jakich zachowań się od nich oczekuje. Czynią to zwłaszcza na lekcjach wychowawczych i podczas rozmów indywidualnych.</w:t>
      </w:r>
    </w:p>
    <w:p w:rsidR="00C719F6" w:rsidRPr="00592C52" w:rsidRDefault="00C719F6" w:rsidP="00F97D3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592C52">
        <w:rPr>
          <w:rFonts w:ascii="Arial Narrow" w:hAnsi="Arial Narrow"/>
          <w:sz w:val="22"/>
          <w:szCs w:val="22"/>
        </w:rPr>
        <w:t>W szkole podejmowane są różnego rodzaju działania wychowawcze mające na celu eliminowanie zagrożeń oraz wzmacnianie właściwych zachowań.</w:t>
      </w:r>
    </w:p>
    <w:p w:rsidR="00592C52" w:rsidRDefault="00C719F6" w:rsidP="00F97D3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592C52">
        <w:rPr>
          <w:rFonts w:ascii="Arial Narrow" w:hAnsi="Arial Narrow"/>
          <w:sz w:val="22"/>
          <w:szCs w:val="22"/>
        </w:rPr>
        <w:t>W szkole diagnozuje się zachowanie uczniów i wykorzystuje się wyniki tej diagnozy do tworzenia różnego rodzaju programów profilaktyczno – wychowawczych, zaradczych oraz do dalszej pracy dydaktyczno – wychowawczej.</w:t>
      </w:r>
    </w:p>
    <w:p w:rsidR="00C719F6" w:rsidRPr="00592C52" w:rsidRDefault="00C719F6" w:rsidP="00F97D3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592C52">
        <w:rPr>
          <w:rFonts w:ascii="Arial Narrow" w:hAnsi="Arial Narrow"/>
          <w:sz w:val="22"/>
          <w:szCs w:val="22"/>
        </w:rPr>
        <w:t>Szkoła – nauczyciele, personel, rodzice, by zwiększyć poczucie bezpieczeństwa całej społeczności szkolnej, powinna kontynuować dotychczasowe działania wychowawcze oraz podejmować nowe działania przynoszące pożądany efekt wychowawczy.</w:t>
      </w:r>
    </w:p>
    <w:p w:rsidR="00C719F6" w:rsidRPr="00592C52" w:rsidRDefault="00C719F6" w:rsidP="00F97D3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592C52">
        <w:rPr>
          <w:rFonts w:ascii="Arial Narrow" w:hAnsi="Arial Narrow"/>
          <w:sz w:val="22"/>
          <w:szCs w:val="22"/>
        </w:rPr>
        <w:t xml:space="preserve">Szkoła dobrze współpracuje ze środowiskiem lokalnym: </w:t>
      </w:r>
      <w:r w:rsidR="00592C52" w:rsidRPr="00592C52">
        <w:rPr>
          <w:rFonts w:ascii="Arial Narrow" w:hAnsi="Arial Narrow"/>
          <w:sz w:val="22"/>
          <w:szCs w:val="22"/>
        </w:rPr>
        <w:t>Urzędem</w:t>
      </w:r>
      <w:r w:rsidRPr="00592C52">
        <w:rPr>
          <w:rFonts w:ascii="Arial Narrow" w:hAnsi="Arial Narrow"/>
          <w:sz w:val="22"/>
          <w:szCs w:val="22"/>
        </w:rPr>
        <w:t xml:space="preserve"> Gminy i Miasta Warta, Warckim Centrum Kultury, </w:t>
      </w:r>
      <w:r w:rsidR="00592C52" w:rsidRPr="00592C52">
        <w:rPr>
          <w:rFonts w:ascii="Arial Narrow" w:hAnsi="Arial Narrow"/>
          <w:sz w:val="22"/>
          <w:szCs w:val="22"/>
        </w:rPr>
        <w:t xml:space="preserve">Centrum Psychiatryczne w Warcie, Poradnią Pedagogiczno – Psychologiczną w Warcie, </w:t>
      </w:r>
      <w:r w:rsidRPr="00592C52">
        <w:rPr>
          <w:rFonts w:ascii="Arial Narrow" w:hAnsi="Arial Narrow"/>
          <w:sz w:val="22"/>
          <w:szCs w:val="22"/>
        </w:rPr>
        <w:t>dwiema parafiami funkcjonując</w:t>
      </w:r>
      <w:r w:rsidR="00592C52" w:rsidRPr="00592C52">
        <w:rPr>
          <w:rFonts w:ascii="Arial Narrow" w:hAnsi="Arial Narrow"/>
          <w:sz w:val="22"/>
          <w:szCs w:val="22"/>
        </w:rPr>
        <w:t>ymi na terenie miasta, Stowarzyszeniem „Razem możemy wiele”.</w:t>
      </w:r>
    </w:p>
    <w:p w:rsidR="00C719F6" w:rsidRPr="00592C52" w:rsidRDefault="00E73951" w:rsidP="00F97D3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Placówka d</w:t>
      </w:r>
      <w:r w:rsidR="00C719F6" w:rsidRPr="00592C52">
        <w:rPr>
          <w:rFonts w:ascii="Arial Narrow" w:hAnsi="Arial Narrow"/>
          <w:sz w:val="22"/>
          <w:szCs w:val="22"/>
        </w:rPr>
        <w:t xml:space="preserve">ysponuje dobrą bazą lokalową do realizacji zadań dydaktycznych, opiekuńczych, wychowawczych ( liczba pracowni, świetlica, </w:t>
      </w:r>
      <w:r w:rsidR="00F74918">
        <w:rPr>
          <w:rFonts w:ascii="Arial Narrow" w:hAnsi="Arial Narrow"/>
          <w:sz w:val="22"/>
          <w:szCs w:val="22"/>
        </w:rPr>
        <w:t>biblioteka,</w:t>
      </w:r>
      <w:r w:rsidR="00C719F6" w:rsidRPr="00592C52">
        <w:rPr>
          <w:rFonts w:ascii="Arial Narrow" w:hAnsi="Arial Narrow"/>
          <w:sz w:val="22"/>
          <w:szCs w:val="22"/>
        </w:rPr>
        <w:t>1 sala gimnastyczna,  ogródek dydaktyczny, przyległe tereny zielone – park miejski, ). Budynek szkolny jest kodowany (co ogranicza możliwość wejścia osób z zewnątrz). Szkoła oddalona jest od głównej ulicy.</w:t>
      </w:r>
    </w:p>
    <w:p w:rsidR="00C719F6" w:rsidRPr="000F424E" w:rsidRDefault="00642DCE" w:rsidP="00F97D3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0F424E">
        <w:rPr>
          <w:rFonts w:ascii="Arial Narrow" w:hAnsi="Arial Narrow"/>
          <w:color w:val="000000"/>
          <w:sz w:val="22"/>
          <w:szCs w:val="22"/>
        </w:rPr>
        <w:t>Szkoła m</w:t>
      </w:r>
      <w:r w:rsidR="00C719F6" w:rsidRPr="000F424E">
        <w:rPr>
          <w:rFonts w:ascii="Arial Narrow" w:hAnsi="Arial Narrow"/>
          <w:color w:val="000000"/>
          <w:sz w:val="22"/>
          <w:szCs w:val="22"/>
        </w:rPr>
        <w:t xml:space="preserve">a opracowane szczegółowe procedury postępowania </w:t>
      </w:r>
      <w:r w:rsidRPr="000F424E">
        <w:rPr>
          <w:rFonts w:ascii="Arial Narrow" w:hAnsi="Arial Narrow"/>
          <w:color w:val="000000"/>
          <w:sz w:val="22"/>
          <w:szCs w:val="22"/>
        </w:rPr>
        <w:t xml:space="preserve">w sytuacjach kryzysowych </w:t>
      </w:r>
      <w:r w:rsidR="00C719F6" w:rsidRPr="000F424E">
        <w:rPr>
          <w:rFonts w:ascii="Arial Narrow" w:hAnsi="Arial Narrow"/>
          <w:color w:val="000000"/>
          <w:sz w:val="22"/>
          <w:szCs w:val="22"/>
        </w:rPr>
        <w:t>i w róż</w:t>
      </w:r>
      <w:r w:rsidR="00592C52" w:rsidRPr="000F424E">
        <w:rPr>
          <w:rFonts w:ascii="Arial Narrow" w:hAnsi="Arial Narrow"/>
          <w:color w:val="000000"/>
          <w:sz w:val="22"/>
          <w:szCs w:val="22"/>
        </w:rPr>
        <w:t xml:space="preserve">nych sytuacjach wychowawczych. </w:t>
      </w:r>
    </w:p>
    <w:p w:rsidR="00E73951" w:rsidRPr="00BC4AC4" w:rsidRDefault="00BC4AC4" w:rsidP="00F97D38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Placówka podejmuje liczne </w:t>
      </w:r>
      <w:r w:rsidR="0085292B">
        <w:rPr>
          <w:rFonts w:ascii="Arial Narrow" w:hAnsi="Arial Narrow"/>
          <w:sz w:val="22"/>
          <w:szCs w:val="22"/>
        </w:rPr>
        <w:t>działa</w:t>
      </w:r>
      <w:r>
        <w:rPr>
          <w:rFonts w:ascii="Arial Narrow" w:hAnsi="Arial Narrow"/>
          <w:sz w:val="22"/>
          <w:szCs w:val="22"/>
        </w:rPr>
        <w:t>nia</w:t>
      </w:r>
      <w:r w:rsidR="0085292B">
        <w:rPr>
          <w:rFonts w:ascii="Arial Narrow" w:hAnsi="Arial Narrow"/>
          <w:sz w:val="22"/>
          <w:szCs w:val="22"/>
        </w:rPr>
        <w:t xml:space="preserve"> w kierunku </w:t>
      </w:r>
      <w:r w:rsidR="0085292B" w:rsidRPr="00BC4AC4">
        <w:rPr>
          <w:rFonts w:ascii="Arial Narrow" w:hAnsi="Arial Narrow"/>
          <w:sz w:val="22"/>
          <w:szCs w:val="22"/>
        </w:rPr>
        <w:t>dbania o środowisko naturalne.</w:t>
      </w:r>
    </w:p>
    <w:p w:rsidR="00BC4AC4" w:rsidRPr="00BC4AC4" w:rsidRDefault="00BC4AC4" w:rsidP="00BC4AC4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Wychowankowie posługują</w:t>
      </w:r>
      <w:r w:rsidR="00F74918">
        <w:rPr>
          <w:rFonts w:ascii="Arial Narrow" w:hAnsi="Arial Narrow"/>
          <w:sz w:val="22"/>
          <w:szCs w:val="22"/>
        </w:rPr>
        <w:t xml:space="preserve"> się technologią informacyjno-komunikacyjną </w:t>
      </w:r>
      <w:r w:rsidRPr="00BC4AC4">
        <w:rPr>
          <w:rFonts w:ascii="Arial Narrow" w:hAnsi="Arial Narrow"/>
          <w:sz w:val="22"/>
          <w:szCs w:val="22"/>
        </w:rPr>
        <w:t xml:space="preserve"> w podstawowym </w:t>
      </w:r>
      <w:r>
        <w:rPr>
          <w:rFonts w:ascii="Arial Narrow" w:hAnsi="Arial Narrow"/>
          <w:sz w:val="22"/>
          <w:szCs w:val="22"/>
        </w:rPr>
        <w:t>zakresie.</w:t>
      </w:r>
    </w:p>
    <w:p w:rsidR="00BC4AC4" w:rsidRPr="00BC4AC4" w:rsidRDefault="00BC4AC4" w:rsidP="00BC4AC4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Uczniowie k</w:t>
      </w:r>
      <w:r w:rsidRPr="00BC4AC4">
        <w:rPr>
          <w:rFonts w:ascii="Arial Narrow" w:hAnsi="Arial Narrow"/>
          <w:sz w:val="22"/>
          <w:szCs w:val="22"/>
        </w:rPr>
        <w:t>orzysta</w:t>
      </w:r>
      <w:r>
        <w:rPr>
          <w:rFonts w:ascii="Arial Narrow" w:hAnsi="Arial Narrow"/>
          <w:sz w:val="22"/>
          <w:szCs w:val="22"/>
        </w:rPr>
        <w:t>ją</w:t>
      </w:r>
      <w:r w:rsidRPr="00BC4AC4">
        <w:rPr>
          <w:rFonts w:ascii="Arial Narrow" w:hAnsi="Arial Narrow"/>
          <w:sz w:val="22"/>
          <w:szCs w:val="22"/>
        </w:rPr>
        <w:t xml:space="preserve"> na miarę swoich możliwości psyc</w:t>
      </w:r>
      <w:r>
        <w:rPr>
          <w:rFonts w:ascii="Arial Narrow" w:hAnsi="Arial Narrow"/>
          <w:sz w:val="22"/>
          <w:szCs w:val="22"/>
        </w:rPr>
        <w:t>hofizycznych z udostępnionych im stron i zasobów internetowych.</w:t>
      </w:r>
      <w:r w:rsidRPr="00BC4AC4">
        <w:rPr>
          <w:rFonts w:ascii="Arial Narrow" w:hAnsi="Arial Narrow"/>
          <w:sz w:val="22"/>
          <w:szCs w:val="22"/>
        </w:rPr>
        <w:t xml:space="preserve"> </w:t>
      </w:r>
    </w:p>
    <w:p w:rsidR="00BC4AC4" w:rsidRPr="00BC4AC4" w:rsidRDefault="00BC4AC4" w:rsidP="00BC4AC4">
      <w:pPr>
        <w:pStyle w:val="Akapitzlist"/>
        <w:widowControl/>
        <w:suppressAutoHyphens w:val="0"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C719F6" w:rsidRPr="00C719F6" w:rsidRDefault="00C719F6" w:rsidP="00C719F6">
      <w:pPr>
        <w:pStyle w:val="rtejustify"/>
        <w:spacing w:before="180" w:beforeAutospacing="0" w:after="180" w:afterAutospacing="0" w:line="288" w:lineRule="atLeast"/>
        <w:rPr>
          <w:rFonts w:ascii="Arial Narrow" w:hAnsi="Arial Narrow"/>
          <w:b/>
          <w:sz w:val="22"/>
          <w:szCs w:val="22"/>
        </w:rPr>
      </w:pPr>
      <w:r w:rsidRPr="00C719F6">
        <w:rPr>
          <w:rFonts w:ascii="Arial Narrow" w:hAnsi="Arial Narrow"/>
          <w:b/>
          <w:sz w:val="22"/>
          <w:szCs w:val="22"/>
        </w:rPr>
        <w:t>SŁABE STRONY SZKOŁY (CZYNNIKI RYZYKA)</w:t>
      </w:r>
    </w:p>
    <w:p w:rsidR="00BC4AC4" w:rsidRPr="00602E1E" w:rsidRDefault="000D5526" w:rsidP="00602E1E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602E1E">
        <w:rPr>
          <w:rFonts w:ascii="Arial Narrow" w:hAnsi="Arial Narrow"/>
          <w:color w:val="000000"/>
          <w:sz w:val="22"/>
          <w:szCs w:val="22"/>
        </w:rPr>
        <w:t>Wychowankowie nie są w pełni  świadomi</w:t>
      </w:r>
      <w:r w:rsidR="00BC4AC4" w:rsidRPr="00602E1E">
        <w:rPr>
          <w:rFonts w:ascii="Arial Narrow" w:hAnsi="Arial Narrow"/>
          <w:color w:val="000000"/>
          <w:sz w:val="22"/>
          <w:szCs w:val="22"/>
        </w:rPr>
        <w:t xml:space="preserve"> zagrożeń i ograniczeń związanych z korzystaniem </w:t>
      </w:r>
      <w:r w:rsidRPr="00602E1E">
        <w:rPr>
          <w:rFonts w:ascii="Arial Narrow" w:hAnsi="Arial Narrow"/>
          <w:color w:val="000000"/>
          <w:sz w:val="22"/>
          <w:szCs w:val="22"/>
        </w:rPr>
        <w:t>z komputera i Internetu.</w:t>
      </w:r>
    </w:p>
    <w:p w:rsidR="008E3F58" w:rsidRPr="00602E1E" w:rsidRDefault="00BC4AC4" w:rsidP="00602E1E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602E1E">
        <w:rPr>
          <w:rFonts w:ascii="Arial Narrow" w:hAnsi="Arial Narrow"/>
          <w:color w:val="000000"/>
          <w:sz w:val="22"/>
          <w:szCs w:val="22"/>
        </w:rPr>
        <w:t>Uczniowie posługują</w:t>
      </w:r>
      <w:r w:rsidR="00602E1E">
        <w:rPr>
          <w:rFonts w:ascii="Arial Narrow" w:hAnsi="Arial Narrow"/>
          <w:color w:val="000000"/>
          <w:sz w:val="22"/>
          <w:szCs w:val="22"/>
        </w:rPr>
        <w:t xml:space="preserve"> się technologią informacyjno-komunikacyjną</w:t>
      </w:r>
      <w:r w:rsidR="008E3F58" w:rsidRPr="00602E1E">
        <w:rPr>
          <w:rFonts w:ascii="Arial Narrow" w:hAnsi="Arial Narrow"/>
          <w:color w:val="000000"/>
          <w:sz w:val="22"/>
          <w:szCs w:val="22"/>
        </w:rPr>
        <w:t xml:space="preserve"> w sposób nie zawsze odpowiedzialny i etyczny, </w:t>
      </w:r>
      <w:r w:rsidR="008E3F58" w:rsidRPr="00602E1E">
        <w:rPr>
          <w:rFonts w:ascii="Arial Narrow" w:hAnsi="Arial Narrow"/>
          <w:color w:val="000000"/>
          <w:sz w:val="22"/>
          <w:szCs w:val="22"/>
        </w:rPr>
        <w:br/>
        <w:t xml:space="preserve">nie do końca przestrzegając zasad korzystania z efektów pracy innych </w:t>
      </w:r>
      <w:r w:rsidR="00EA16AC">
        <w:rPr>
          <w:rFonts w:ascii="Arial Narrow" w:hAnsi="Arial Narrow"/>
          <w:color w:val="000000"/>
          <w:sz w:val="22"/>
          <w:szCs w:val="22"/>
        </w:rPr>
        <w:t>osób ( ochrona praw autorskich).</w:t>
      </w:r>
    </w:p>
    <w:p w:rsidR="008E3F58" w:rsidRPr="00602E1E" w:rsidRDefault="000D5526" w:rsidP="00602E1E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602E1E">
        <w:rPr>
          <w:rFonts w:ascii="Arial Narrow" w:hAnsi="Arial Narrow"/>
          <w:color w:val="000000"/>
          <w:sz w:val="22"/>
          <w:szCs w:val="22"/>
        </w:rPr>
        <w:t xml:space="preserve">Uczniowie </w:t>
      </w:r>
      <w:r w:rsidR="008E3F58" w:rsidRPr="00602E1E">
        <w:rPr>
          <w:rFonts w:ascii="Arial Narrow" w:hAnsi="Arial Narrow"/>
          <w:color w:val="000000"/>
          <w:sz w:val="22"/>
          <w:szCs w:val="22"/>
        </w:rPr>
        <w:t>nie potrafi</w:t>
      </w:r>
      <w:r w:rsidRPr="00602E1E">
        <w:rPr>
          <w:rFonts w:ascii="Arial Narrow" w:hAnsi="Arial Narrow"/>
          <w:color w:val="000000"/>
          <w:sz w:val="22"/>
          <w:szCs w:val="22"/>
        </w:rPr>
        <w:t>ą</w:t>
      </w:r>
      <w:r w:rsidR="008E3F58" w:rsidRPr="00602E1E">
        <w:rPr>
          <w:rFonts w:ascii="Arial Narrow" w:hAnsi="Arial Narrow"/>
          <w:color w:val="000000"/>
          <w:sz w:val="22"/>
          <w:szCs w:val="22"/>
        </w:rPr>
        <w:t xml:space="preserve"> kreatywnie rozwiązywać problemów, podejmować twórczych działań  przy pomocy nowy</w:t>
      </w:r>
      <w:r w:rsidRPr="00602E1E">
        <w:rPr>
          <w:rFonts w:ascii="Arial Narrow" w:hAnsi="Arial Narrow"/>
          <w:color w:val="000000"/>
          <w:sz w:val="22"/>
          <w:szCs w:val="22"/>
        </w:rPr>
        <w:t>ch technologii.</w:t>
      </w:r>
    </w:p>
    <w:p w:rsidR="008E3F58" w:rsidRPr="00602E1E" w:rsidRDefault="000D5526" w:rsidP="00602E1E">
      <w:pPr>
        <w:pStyle w:val="Akapitzlist"/>
        <w:widowControl/>
        <w:numPr>
          <w:ilvl w:val="0"/>
          <w:numId w:val="13"/>
        </w:numPr>
        <w:suppressAutoHyphens w:val="0"/>
        <w:spacing w:after="200"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602E1E">
        <w:rPr>
          <w:rFonts w:ascii="Arial Narrow" w:hAnsi="Arial Narrow"/>
          <w:color w:val="000000"/>
          <w:sz w:val="22"/>
          <w:szCs w:val="22"/>
        </w:rPr>
        <w:t xml:space="preserve">Uczniowie </w:t>
      </w:r>
      <w:r w:rsidR="008E3F58" w:rsidRPr="00602E1E">
        <w:rPr>
          <w:rFonts w:ascii="Arial Narrow" w:hAnsi="Arial Narrow"/>
          <w:color w:val="000000"/>
          <w:sz w:val="22"/>
          <w:szCs w:val="22"/>
        </w:rPr>
        <w:t>w</w:t>
      </w:r>
      <w:r w:rsidRPr="00602E1E">
        <w:rPr>
          <w:rFonts w:ascii="Arial Narrow" w:hAnsi="Arial Narrow"/>
          <w:color w:val="000000"/>
          <w:sz w:val="22"/>
          <w:szCs w:val="22"/>
        </w:rPr>
        <w:t xml:space="preserve"> ograniczony sposób wykorzystują</w:t>
      </w:r>
      <w:r w:rsidR="008E3F58" w:rsidRPr="00602E1E">
        <w:rPr>
          <w:rFonts w:ascii="Arial Narrow" w:hAnsi="Arial Narrow"/>
          <w:color w:val="000000"/>
          <w:sz w:val="22"/>
          <w:szCs w:val="22"/>
        </w:rPr>
        <w:t xml:space="preserve"> komputer do pos</w:t>
      </w:r>
      <w:r w:rsidRPr="00602E1E">
        <w:rPr>
          <w:rFonts w:ascii="Arial Narrow" w:hAnsi="Arial Narrow"/>
          <w:color w:val="000000"/>
          <w:sz w:val="22"/>
          <w:szCs w:val="22"/>
        </w:rPr>
        <w:t xml:space="preserve">zerzania wiedzy i umiejętności </w:t>
      </w:r>
      <w:r w:rsidR="008E3F58" w:rsidRPr="00602E1E">
        <w:rPr>
          <w:rFonts w:ascii="Arial Narrow" w:hAnsi="Arial Narrow"/>
          <w:color w:val="000000"/>
          <w:sz w:val="22"/>
          <w:szCs w:val="22"/>
        </w:rPr>
        <w:t>z różnych dziedzin, a ta</w:t>
      </w:r>
      <w:r w:rsidRPr="00602E1E">
        <w:rPr>
          <w:rFonts w:ascii="Arial Narrow" w:hAnsi="Arial Narrow"/>
          <w:color w:val="000000"/>
          <w:sz w:val="22"/>
          <w:szCs w:val="22"/>
        </w:rPr>
        <w:t>kże do rozwijania zainteresowań.</w:t>
      </w:r>
      <w:r w:rsidR="008E3F58" w:rsidRPr="00602E1E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E73951" w:rsidRDefault="00E73951" w:rsidP="00F3486D">
      <w:pPr>
        <w:widowControl/>
        <w:suppressAutoHyphens w:val="0"/>
        <w:spacing w:line="276" w:lineRule="auto"/>
        <w:ind w:left="425"/>
        <w:contextualSpacing/>
        <w:jc w:val="both"/>
        <w:rPr>
          <w:rFonts w:ascii="Arial Narrow" w:hAnsi="Arial Narrow"/>
          <w:b/>
          <w:sz w:val="22"/>
          <w:szCs w:val="22"/>
        </w:rPr>
      </w:pPr>
    </w:p>
    <w:p w:rsidR="00C719F6" w:rsidRDefault="00C719F6" w:rsidP="00F3486D">
      <w:pPr>
        <w:widowControl/>
        <w:suppressAutoHyphens w:val="0"/>
        <w:spacing w:line="276" w:lineRule="auto"/>
        <w:ind w:left="425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F3486D">
        <w:rPr>
          <w:rFonts w:ascii="Arial Narrow" w:hAnsi="Arial Narrow"/>
          <w:b/>
          <w:sz w:val="22"/>
          <w:szCs w:val="22"/>
        </w:rPr>
        <w:t>ZALECENIA</w:t>
      </w:r>
    </w:p>
    <w:p w:rsidR="004C75C7" w:rsidRPr="004C75C7" w:rsidRDefault="001207E3" w:rsidP="004C75C7">
      <w:pPr>
        <w:widowControl/>
        <w:suppressAutoHyphens w:val="0"/>
        <w:spacing w:line="276" w:lineRule="auto"/>
        <w:ind w:firstLine="42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związku z zaistniałą sytuacją epidemiczną</w:t>
      </w:r>
      <w:r w:rsidR="004C75C7" w:rsidRPr="004C75C7">
        <w:rPr>
          <w:rFonts w:ascii="Arial Narrow" w:hAnsi="Arial Narrow"/>
          <w:sz w:val="22"/>
          <w:szCs w:val="22"/>
        </w:rPr>
        <w:t xml:space="preserve"> w kraju i na świecie i przejściem szkoły na</w:t>
      </w:r>
      <w:r w:rsidR="00F11C69">
        <w:rPr>
          <w:rFonts w:ascii="Arial Narrow" w:hAnsi="Arial Narrow"/>
          <w:sz w:val="22"/>
          <w:szCs w:val="22"/>
        </w:rPr>
        <w:t xml:space="preserve"> tzw.</w:t>
      </w:r>
      <w:r w:rsidR="004C75C7" w:rsidRPr="004C75C7">
        <w:rPr>
          <w:rFonts w:ascii="Arial Narrow" w:hAnsi="Arial Narrow"/>
          <w:sz w:val="22"/>
          <w:szCs w:val="22"/>
        </w:rPr>
        <w:t xml:space="preserve"> nauczanie zdalne w marcu 2020r. program profilaktyczno – wychowawczy nie został</w:t>
      </w:r>
      <w:r>
        <w:rPr>
          <w:rFonts w:ascii="Arial Narrow" w:hAnsi="Arial Narrow"/>
          <w:sz w:val="22"/>
          <w:szCs w:val="22"/>
        </w:rPr>
        <w:t xml:space="preserve"> w pełni </w:t>
      </w:r>
      <w:r w:rsidR="004C75C7" w:rsidRPr="004C75C7">
        <w:rPr>
          <w:rFonts w:ascii="Arial Narrow" w:hAnsi="Arial Narrow"/>
          <w:sz w:val="22"/>
          <w:szCs w:val="22"/>
        </w:rPr>
        <w:t xml:space="preserve"> zrealizowany. Decyzją Rady Pedagogicznej jego realizacja została przełożona na rok szkolny 2020/2021. </w:t>
      </w:r>
    </w:p>
    <w:p w:rsidR="004C75C7" w:rsidRPr="004C75C7" w:rsidRDefault="004C75C7" w:rsidP="004C75C7">
      <w:pPr>
        <w:widowControl/>
        <w:suppressAutoHyphens w:val="0"/>
        <w:spacing w:line="276" w:lineRule="auto"/>
        <w:ind w:firstLine="425"/>
        <w:contextualSpacing/>
        <w:jc w:val="both"/>
        <w:rPr>
          <w:rFonts w:ascii="Arial Narrow" w:hAnsi="Arial Narrow"/>
          <w:sz w:val="22"/>
          <w:szCs w:val="22"/>
        </w:rPr>
      </w:pPr>
      <w:r w:rsidRPr="004C75C7">
        <w:rPr>
          <w:rFonts w:ascii="Arial Narrow" w:hAnsi="Arial Narrow"/>
          <w:sz w:val="22"/>
          <w:szCs w:val="22"/>
        </w:rPr>
        <w:t xml:space="preserve">Na podstawie obserwacji i </w:t>
      </w:r>
      <w:r>
        <w:rPr>
          <w:rFonts w:ascii="Arial Narrow" w:hAnsi="Arial Narrow"/>
          <w:sz w:val="22"/>
          <w:szCs w:val="22"/>
        </w:rPr>
        <w:t xml:space="preserve">analizy </w:t>
      </w:r>
      <w:r w:rsidRPr="004C75C7">
        <w:rPr>
          <w:rFonts w:ascii="Arial Narrow" w:hAnsi="Arial Narrow"/>
          <w:sz w:val="22"/>
          <w:szCs w:val="22"/>
        </w:rPr>
        <w:t>sytuacji w szkolnictwie</w:t>
      </w:r>
      <w:r>
        <w:rPr>
          <w:rFonts w:ascii="Arial Narrow" w:hAnsi="Arial Narrow"/>
          <w:sz w:val="22"/>
          <w:szCs w:val="22"/>
        </w:rPr>
        <w:t>,</w:t>
      </w:r>
      <w:r w:rsidRPr="004C75C7">
        <w:rPr>
          <w:rFonts w:ascii="Arial Narrow" w:hAnsi="Arial Narrow"/>
          <w:sz w:val="22"/>
          <w:szCs w:val="22"/>
        </w:rPr>
        <w:t xml:space="preserve"> program ten zostaje poszerzony o tematykę związaną z bezpieczeństwem całej społeczności szkolnej podczas pandemii.</w:t>
      </w:r>
    </w:p>
    <w:p w:rsidR="0085292B" w:rsidRPr="000D5526" w:rsidRDefault="005D1448" w:rsidP="004C75C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dalszym ciągu n</w:t>
      </w:r>
      <w:r w:rsidR="0085292B" w:rsidRPr="000D5526">
        <w:rPr>
          <w:rFonts w:ascii="Arial Narrow" w:hAnsi="Arial Narrow"/>
          <w:sz w:val="22"/>
          <w:szCs w:val="22"/>
        </w:rPr>
        <w:t>ależy</w:t>
      </w:r>
      <w:r w:rsidR="00FD426E" w:rsidRPr="000D5526">
        <w:rPr>
          <w:rFonts w:ascii="Arial Narrow" w:hAnsi="Arial Narrow"/>
          <w:sz w:val="22"/>
          <w:szCs w:val="22"/>
        </w:rPr>
        <w:t xml:space="preserve"> rozwijać kreatywność, przedsiębiorczość i kompetencje cyfrowe uczniów, w tym bezpieczne i celowe wykorzystywanie technologii informacyjno – komunikacyjnych w realizacji podstawy programowej kształcenia ogólnego</w:t>
      </w:r>
      <w:r w:rsidR="0085292B" w:rsidRPr="000D5526">
        <w:rPr>
          <w:rFonts w:ascii="Arial Narrow" w:hAnsi="Arial Narrow"/>
          <w:sz w:val="22"/>
          <w:szCs w:val="22"/>
        </w:rPr>
        <w:t>.</w:t>
      </w:r>
    </w:p>
    <w:p w:rsidR="00C719F6" w:rsidRPr="00F3010B" w:rsidRDefault="00C719F6" w:rsidP="0085292B">
      <w:pPr>
        <w:pStyle w:val="Akapitzlist"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</w:rPr>
      </w:pPr>
    </w:p>
    <w:p w:rsidR="007103BF" w:rsidRPr="00F3010B" w:rsidRDefault="007103BF" w:rsidP="00F3010B">
      <w:pPr>
        <w:pStyle w:val="Akapitzlist"/>
        <w:widowControl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  <w:u w:val="single"/>
        </w:rPr>
        <w:t>Diagnoza sytuacji wychowawczej</w:t>
      </w:r>
      <w:r w:rsidR="005D1448">
        <w:rPr>
          <w:rFonts w:ascii="Arial Narrow" w:eastAsia="Times New Roman" w:hAnsi="Arial Narrow"/>
          <w:sz w:val="22"/>
          <w:szCs w:val="22"/>
          <w:u w:val="single"/>
        </w:rPr>
        <w:t xml:space="preserve"> z roku szkolnego 2019/2020</w:t>
      </w:r>
      <w:r w:rsidRPr="00F3010B">
        <w:rPr>
          <w:rFonts w:ascii="Arial Narrow" w:eastAsia="Times New Roman" w:hAnsi="Arial Narrow"/>
          <w:sz w:val="22"/>
          <w:szCs w:val="22"/>
          <w:u w:val="single"/>
        </w:rPr>
        <w:t>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Każdego roku przeprowadzana jest diagnoza środowiska, analizuje się potrzeby i zasoby szkoły z obszaru  wychowania i profilaktyki w szkole na podstawie:</w:t>
      </w:r>
    </w:p>
    <w:p w:rsidR="007103BF" w:rsidRPr="00F3010B" w:rsidRDefault="00C4630C" w:rsidP="00F97D38">
      <w:pPr>
        <w:pStyle w:val="Akapitzlist"/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badań</w:t>
      </w:r>
      <w:r w:rsidR="007103BF" w:rsidRPr="00F3010B">
        <w:rPr>
          <w:rFonts w:ascii="Arial Narrow" w:eastAsia="Times New Roman" w:hAnsi="Arial Narrow"/>
          <w:sz w:val="22"/>
          <w:szCs w:val="22"/>
        </w:rPr>
        <w:t xml:space="preserve"> skierowanych do rodziców na temat</w:t>
      </w:r>
      <w:r w:rsidRPr="00F3010B">
        <w:rPr>
          <w:rFonts w:ascii="Arial Narrow" w:eastAsia="Times New Roman" w:hAnsi="Arial Narrow"/>
          <w:sz w:val="22"/>
          <w:szCs w:val="22"/>
        </w:rPr>
        <w:t xml:space="preserve"> ich</w:t>
      </w:r>
      <w:r w:rsidR="007103BF" w:rsidRPr="00F3010B">
        <w:rPr>
          <w:rFonts w:ascii="Arial Narrow" w:eastAsia="Times New Roman" w:hAnsi="Arial Narrow"/>
          <w:sz w:val="22"/>
          <w:szCs w:val="22"/>
        </w:rPr>
        <w:t xml:space="preserve"> oczekiwań</w:t>
      </w:r>
      <w:r w:rsidRPr="00F3010B">
        <w:rPr>
          <w:rFonts w:ascii="Arial Narrow" w:eastAsia="Times New Roman" w:hAnsi="Arial Narrow"/>
          <w:sz w:val="22"/>
          <w:szCs w:val="22"/>
        </w:rPr>
        <w:t xml:space="preserve"> w </w:t>
      </w:r>
      <w:r w:rsidR="007103BF" w:rsidRPr="00F3010B">
        <w:rPr>
          <w:rFonts w:ascii="Arial Narrow" w:eastAsia="Times New Roman" w:hAnsi="Arial Narrow"/>
          <w:sz w:val="22"/>
          <w:szCs w:val="22"/>
        </w:rPr>
        <w:t>realizacji treści profilaktycznych i wychowawczych,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spostrzeżeń wychowawcy na temat klasy,</w:t>
      </w:r>
    </w:p>
    <w:p w:rsidR="00C4630C" w:rsidRPr="00F3010B" w:rsidRDefault="00C4630C" w:rsidP="00F97D38">
      <w:pPr>
        <w:pStyle w:val="Akapitzlist"/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wniosków i rekomendacji ewaluacji wewnętrznej,</w:t>
      </w:r>
    </w:p>
    <w:p w:rsidR="00C4630C" w:rsidRPr="00F3010B" w:rsidRDefault="00C4630C" w:rsidP="00F97D38">
      <w:pPr>
        <w:pStyle w:val="Akapitzlist"/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dokumentacji pedagoga i psychologa,</w:t>
      </w:r>
    </w:p>
    <w:p w:rsidR="00940A30" w:rsidRDefault="00C4630C" w:rsidP="00F97D38">
      <w:pPr>
        <w:pStyle w:val="Akapitzlist"/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rozmowy kierowanej z przedstawicielami SU,</w:t>
      </w:r>
    </w:p>
    <w:p w:rsidR="00940A30" w:rsidRPr="00940A30" w:rsidRDefault="007103BF" w:rsidP="00F97D38">
      <w:pPr>
        <w:pStyle w:val="Akapitzlist"/>
        <w:widowControl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940A30">
        <w:rPr>
          <w:rFonts w:ascii="Arial Narrow" w:eastAsia="Times New Roman" w:hAnsi="Arial Narrow"/>
          <w:sz w:val="22"/>
          <w:szCs w:val="22"/>
        </w:rPr>
        <w:t>analizy stanu wychowania w szkole:</w:t>
      </w:r>
      <w:r w:rsidR="00940A30" w:rsidRPr="00940A30">
        <w:rPr>
          <w:rFonts w:ascii="Arial Narrow" w:eastAsia="Times New Roman" w:hAnsi="Arial Narrow"/>
          <w:sz w:val="22"/>
          <w:szCs w:val="22"/>
        </w:rPr>
        <w:t xml:space="preserve"> </w:t>
      </w:r>
    </w:p>
    <w:p w:rsidR="007103BF" w:rsidRPr="00940A30" w:rsidRDefault="00940A30" w:rsidP="00940A30">
      <w:pPr>
        <w:pStyle w:val="Akapitzlist"/>
        <w:widowControl/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940A30">
        <w:rPr>
          <w:rFonts w:ascii="Arial Narrow" w:eastAsia="Times New Roman" w:hAnsi="Arial Narrow"/>
          <w:sz w:val="22"/>
          <w:szCs w:val="22"/>
        </w:rPr>
        <w:t xml:space="preserve">(-) </w:t>
      </w:r>
      <w:r w:rsidR="007103BF" w:rsidRPr="00940A30">
        <w:rPr>
          <w:rFonts w:ascii="Arial Narrow" w:eastAsia="Times New Roman" w:hAnsi="Arial Narrow"/>
          <w:sz w:val="22"/>
          <w:szCs w:val="22"/>
        </w:rPr>
        <w:t>obserwacji bieżących zachowań uczniów na terenie szkoły, analiza uwag wpisanych do dziennika,</w:t>
      </w:r>
    </w:p>
    <w:p w:rsidR="00940A30" w:rsidRPr="00940A30" w:rsidRDefault="00940A30" w:rsidP="00940A30">
      <w:pPr>
        <w:pStyle w:val="Akapitzlist"/>
        <w:widowControl/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940A30">
        <w:rPr>
          <w:rFonts w:ascii="Arial Narrow" w:eastAsia="Times New Roman" w:hAnsi="Arial Narrow"/>
          <w:sz w:val="22"/>
          <w:szCs w:val="22"/>
        </w:rPr>
        <w:t xml:space="preserve">(-) rocznych sprawozdań opracowanych przez wychowawców, </w:t>
      </w:r>
    </w:p>
    <w:p w:rsidR="00940A30" w:rsidRDefault="00940A30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:rsidR="00C4630C" w:rsidRPr="0054073A" w:rsidRDefault="007103BF" w:rsidP="00EA16AC">
      <w:pPr>
        <w:spacing w:line="276" w:lineRule="auto"/>
        <w:jc w:val="both"/>
        <w:rPr>
          <w:rFonts w:ascii="Arial Narrow" w:eastAsia="Times New Roman" w:hAnsi="Arial Narrow"/>
          <w:b/>
          <w:sz w:val="22"/>
          <w:szCs w:val="22"/>
        </w:rPr>
      </w:pPr>
      <w:r w:rsidRPr="0054073A">
        <w:rPr>
          <w:rFonts w:ascii="Arial Narrow" w:eastAsia="Times New Roman" w:hAnsi="Arial Narrow"/>
          <w:b/>
          <w:sz w:val="22"/>
          <w:szCs w:val="22"/>
        </w:rPr>
        <w:t>W wyniku diagnozy i ewaluacji programu wychowawczo -profilaktycznego wyłoniono następujące obszary problemowe:</w:t>
      </w:r>
    </w:p>
    <w:p w:rsidR="00DC34EF" w:rsidRPr="00EA16AC" w:rsidRDefault="00EA16AC" w:rsidP="00EA16AC">
      <w:pPr>
        <w:pStyle w:val="Akapitzlist"/>
        <w:widowControl/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u</w:t>
      </w:r>
      <w:r w:rsidR="00DC34EF" w:rsidRPr="00EA16AC">
        <w:rPr>
          <w:rFonts w:ascii="Arial Narrow" w:eastAsia="Times New Roman" w:hAnsi="Arial Narrow"/>
          <w:sz w:val="22"/>
          <w:szCs w:val="22"/>
        </w:rPr>
        <w:t>czniowie nie są w pełni świadomi zagrożeń i ograniczeń związanych z korzystaniem z komputera i Internetu</w:t>
      </w:r>
      <w:r>
        <w:rPr>
          <w:rFonts w:ascii="Arial Narrow" w:eastAsia="Times New Roman" w:hAnsi="Arial Narrow"/>
          <w:sz w:val="22"/>
          <w:szCs w:val="22"/>
        </w:rPr>
        <w:t>,</w:t>
      </w:r>
    </w:p>
    <w:p w:rsidR="00DC34EF" w:rsidRPr="00EA16AC" w:rsidRDefault="00EA16AC" w:rsidP="00EA16AC">
      <w:pPr>
        <w:pStyle w:val="Akapitzlist"/>
        <w:widowControl/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>
        <w:rPr>
          <w:rFonts w:ascii="Arial Narrow" w:eastAsia="Times New Roman" w:hAnsi="Arial Narrow"/>
          <w:sz w:val="22"/>
          <w:szCs w:val="22"/>
        </w:rPr>
        <w:t>wychowankowie n</w:t>
      </w:r>
      <w:r w:rsidR="008B5BE7" w:rsidRPr="00EA16AC">
        <w:rPr>
          <w:rFonts w:ascii="Arial Narrow" w:eastAsia="Times New Roman" w:hAnsi="Arial Narrow"/>
          <w:sz w:val="22"/>
          <w:szCs w:val="22"/>
        </w:rPr>
        <w:t>ie potrafią wykorzystywać technologii informacyjno-komunikacyjnej do rozwijania własnych zainteresowań, kreatywności.</w:t>
      </w:r>
    </w:p>
    <w:p w:rsidR="007103BF" w:rsidRPr="00EA16AC" w:rsidRDefault="007103BF" w:rsidP="00EA16AC">
      <w:pPr>
        <w:widowControl/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:rsidR="007103BF" w:rsidRPr="00F3010B" w:rsidRDefault="007103BF" w:rsidP="00F3010B">
      <w:pPr>
        <w:pStyle w:val="Akapitzlist"/>
        <w:widowControl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  <w:u w:val="single"/>
        </w:rPr>
        <w:t>Kryteria efektywności.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2"/>
        </w:numPr>
        <w:tabs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Wszyscy  uczniowie naszej szkoły są poddani oddziaływaniom tego programu.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2"/>
        </w:numPr>
        <w:tabs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 xml:space="preserve">Wszyscy nauczyciele realizują </w:t>
      </w:r>
      <w:r w:rsidRPr="00F3010B">
        <w:rPr>
          <w:rFonts w:ascii="Arial Narrow" w:eastAsia="Times New Roman" w:hAnsi="Arial Narrow"/>
          <w:i/>
          <w:sz w:val="22"/>
          <w:szCs w:val="22"/>
        </w:rPr>
        <w:t>Program Wychowawczo - Profilaktyczny</w:t>
      </w:r>
      <w:r w:rsidRPr="00F3010B">
        <w:rPr>
          <w:rFonts w:ascii="Arial Narrow" w:eastAsia="Times New Roman" w:hAnsi="Arial Narrow"/>
          <w:sz w:val="22"/>
          <w:szCs w:val="22"/>
        </w:rPr>
        <w:t xml:space="preserve">, a w szczególności nauczyciele </w:t>
      </w:r>
      <w:r w:rsidR="00A27A24">
        <w:rPr>
          <w:rFonts w:ascii="Arial Narrow" w:eastAsia="Times New Roman" w:hAnsi="Arial Narrow"/>
          <w:sz w:val="22"/>
          <w:szCs w:val="22"/>
        </w:rPr>
        <w:t>-</w:t>
      </w:r>
      <w:r w:rsidRPr="00F3010B">
        <w:rPr>
          <w:rFonts w:ascii="Arial Narrow" w:eastAsia="Times New Roman" w:hAnsi="Arial Narrow"/>
          <w:sz w:val="22"/>
          <w:szCs w:val="22"/>
        </w:rPr>
        <w:t xml:space="preserve"> wychowawcy uwzględniają j</w:t>
      </w:r>
      <w:r w:rsidR="00A27A24">
        <w:rPr>
          <w:rFonts w:ascii="Arial Narrow" w:eastAsia="Times New Roman" w:hAnsi="Arial Narrow"/>
          <w:sz w:val="22"/>
          <w:szCs w:val="22"/>
        </w:rPr>
        <w:t>ego treści podczas planowania i </w:t>
      </w:r>
      <w:r w:rsidRPr="00F3010B">
        <w:rPr>
          <w:rFonts w:ascii="Arial Narrow" w:eastAsia="Times New Roman" w:hAnsi="Arial Narrow"/>
          <w:sz w:val="22"/>
          <w:szCs w:val="22"/>
        </w:rPr>
        <w:t>realizacji klasowych planów pracy.</w:t>
      </w:r>
    </w:p>
    <w:p w:rsidR="007103BF" w:rsidRPr="00F3010B" w:rsidRDefault="007103BF" w:rsidP="00F97D38">
      <w:pPr>
        <w:pStyle w:val="Akapitzlist"/>
        <w:widowControl/>
        <w:numPr>
          <w:ilvl w:val="0"/>
          <w:numId w:val="2"/>
        </w:numPr>
        <w:tabs>
          <w:tab w:val="num" w:pos="0"/>
        </w:tabs>
        <w:spacing w:line="276" w:lineRule="auto"/>
        <w:ind w:left="360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>Rodzice uczniów naszej szkoły znają i akceptują program oraz czynnie współpracują przy jego realizacji.</w:t>
      </w: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</w:p>
    <w:p w:rsidR="007103BF" w:rsidRPr="00F3010B" w:rsidRDefault="007103BF" w:rsidP="00F3010B">
      <w:pPr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F3010B">
        <w:rPr>
          <w:rFonts w:ascii="Arial Narrow" w:eastAsia="Times New Roman" w:hAnsi="Arial Narrow"/>
          <w:sz w:val="22"/>
          <w:szCs w:val="22"/>
        </w:rPr>
        <w:t xml:space="preserve">W szkole pamiętamy o tym, aby </w:t>
      </w:r>
      <w:r w:rsidR="009B0E09">
        <w:rPr>
          <w:rFonts w:ascii="Arial Narrow" w:eastAsia="Times New Roman" w:hAnsi="Arial Narrow"/>
          <w:sz w:val="22"/>
          <w:szCs w:val="22"/>
        </w:rPr>
        <w:t>dawać uczniom zachętę, uczyć ich  śmiałości,  w pełni ich akceptować</w:t>
      </w:r>
      <w:r w:rsidRPr="00F3010B">
        <w:rPr>
          <w:rFonts w:ascii="Arial Narrow" w:eastAsia="Times New Roman" w:hAnsi="Arial Narrow"/>
          <w:sz w:val="22"/>
          <w:szCs w:val="22"/>
        </w:rPr>
        <w:t xml:space="preserve">. Uczniowie mogą uczyć się lubić samych siebie. Często słyszą słowa </w:t>
      </w:r>
      <w:r w:rsidRPr="00F3010B">
        <w:rPr>
          <w:rFonts w:ascii="Arial Narrow" w:eastAsia="Times New Roman" w:hAnsi="Arial Narrow"/>
          <w:sz w:val="22"/>
          <w:szCs w:val="22"/>
        </w:rPr>
        <w:lastRenderedPageBreak/>
        <w:t>uznania, uczą się stawiać sobie cele</w:t>
      </w:r>
      <w:r w:rsidRPr="00F3010B">
        <w:rPr>
          <w:rFonts w:ascii="Arial Narrow" w:hAnsi="Arial Narrow"/>
          <w:sz w:val="22"/>
          <w:szCs w:val="22"/>
        </w:rPr>
        <w:t xml:space="preserve">. </w:t>
      </w:r>
      <w:r w:rsidRPr="00F3010B">
        <w:rPr>
          <w:rFonts w:ascii="Arial Narrow" w:eastAsia="Times New Roman" w:hAnsi="Arial Narrow"/>
          <w:sz w:val="22"/>
          <w:szCs w:val="22"/>
        </w:rPr>
        <w:t>Wychowywani są w poczuciu bezpieczeństwa. Uczą się ufać sobie i innym. Otaczani rze</w:t>
      </w:r>
      <w:r w:rsidR="009B0E09">
        <w:rPr>
          <w:rFonts w:ascii="Arial Narrow" w:eastAsia="Times New Roman" w:hAnsi="Arial Narrow"/>
          <w:sz w:val="22"/>
          <w:szCs w:val="22"/>
        </w:rPr>
        <w:t>telnością i uczciwością wiedzą</w:t>
      </w:r>
      <w:r w:rsidRPr="00F3010B">
        <w:rPr>
          <w:rFonts w:ascii="Arial Narrow" w:eastAsia="Times New Roman" w:hAnsi="Arial Narrow"/>
          <w:sz w:val="22"/>
          <w:szCs w:val="22"/>
        </w:rPr>
        <w:t>, czym jest prawda i sprawiedliwość. Dzieciom, które mają trudności w nauce, potrzebne jest  nasze zrozumienie i wsparci</w:t>
      </w:r>
      <w:r w:rsidR="00C42E79">
        <w:rPr>
          <w:rFonts w:ascii="Arial Narrow" w:eastAsia="Times New Roman" w:hAnsi="Arial Narrow"/>
          <w:sz w:val="22"/>
          <w:szCs w:val="22"/>
        </w:rPr>
        <w:t>e</w:t>
      </w:r>
      <w:r w:rsidRPr="00F3010B">
        <w:rPr>
          <w:rFonts w:ascii="Arial Narrow" w:eastAsia="Times New Roman" w:hAnsi="Arial Narrow"/>
          <w:sz w:val="22"/>
          <w:szCs w:val="22"/>
        </w:rPr>
        <w:t>.</w:t>
      </w:r>
    </w:p>
    <w:p w:rsidR="007103BF" w:rsidRPr="00F3470C" w:rsidRDefault="007103BF" w:rsidP="007103BF">
      <w:pPr>
        <w:spacing w:line="360" w:lineRule="auto"/>
        <w:jc w:val="both"/>
        <w:rPr>
          <w:rFonts w:ascii="Arial Narrow" w:eastAsia="Times New Roman" w:hAnsi="Arial Narrow"/>
          <w:sz w:val="20"/>
          <w:szCs w:val="20"/>
        </w:rPr>
      </w:pPr>
    </w:p>
    <w:p w:rsidR="007103BF" w:rsidRPr="00F3470C" w:rsidRDefault="007103BF">
      <w:pPr>
        <w:ind w:left="432" w:hanging="432"/>
        <w:jc w:val="center"/>
        <w:rPr>
          <w:rFonts w:ascii="Arial Narrow" w:hAnsi="Arial Narrow"/>
          <w:b/>
          <w:bCs/>
          <w:color w:val="000080"/>
          <w:sz w:val="40"/>
          <w:szCs w:val="40"/>
        </w:rPr>
      </w:pPr>
    </w:p>
    <w:p w:rsidR="00E9729C" w:rsidRPr="0031171E" w:rsidRDefault="00F3010B" w:rsidP="00E9729C">
      <w:pPr>
        <w:ind w:left="432" w:hanging="432"/>
        <w:jc w:val="center"/>
        <w:rPr>
          <w:b/>
          <w:i/>
          <w:iCs/>
        </w:rPr>
      </w:pPr>
      <w:r>
        <w:rPr>
          <w:rFonts w:ascii="Arial Narrow" w:hAnsi="Arial Narrow"/>
          <w:b/>
          <w:bCs/>
          <w:color w:val="000080"/>
          <w:sz w:val="40"/>
          <w:szCs w:val="40"/>
        </w:rPr>
        <w:br w:type="page"/>
      </w:r>
      <w:r w:rsidR="00E9729C">
        <w:rPr>
          <w:b/>
          <w:bCs/>
          <w:color w:val="000080"/>
          <w:sz w:val="40"/>
          <w:szCs w:val="40"/>
        </w:rPr>
        <w:lastRenderedPageBreak/>
        <w:t>SFERA PSYCHICZNA (intelektualna, emocjonalna)</w:t>
      </w:r>
    </w:p>
    <w:p w:rsidR="00F76C3C" w:rsidRPr="00F3010B" w:rsidRDefault="00F76C3C" w:rsidP="00E9729C">
      <w:pPr>
        <w:ind w:left="432" w:hanging="432"/>
        <w:rPr>
          <w:rFonts w:ascii="Arial Narrow" w:hAnsi="Arial Narrow"/>
          <w:b/>
          <w:i/>
          <w:iCs/>
          <w:sz w:val="32"/>
          <w:szCs w:val="32"/>
        </w:rPr>
      </w:pPr>
    </w:p>
    <w:p w:rsidR="00F76C3C" w:rsidRPr="00F3010B" w:rsidRDefault="00F76C3C">
      <w:pPr>
        <w:ind w:left="432" w:hanging="713"/>
        <w:jc w:val="center"/>
        <w:rPr>
          <w:rFonts w:ascii="Arial Narrow" w:hAnsi="Arial Narrow"/>
          <w:b/>
          <w:i/>
          <w:iCs/>
          <w:sz w:val="32"/>
          <w:szCs w:val="32"/>
        </w:rPr>
      </w:pPr>
    </w:p>
    <w:p w:rsidR="00F76C3C" w:rsidRPr="00F3010B" w:rsidRDefault="00F76C3C" w:rsidP="00EC780A">
      <w:pPr>
        <w:spacing w:line="276" w:lineRule="auto"/>
        <w:ind w:left="432" w:hanging="432"/>
        <w:jc w:val="both"/>
        <w:rPr>
          <w:rFonts w:ascii="Arial Narrow" w:hAnsi="Arial Narrow"/>
        </w:rPr>
      </w:pPr>
      <w:r w:rsidRPr="00F3010B">
        <w:rPr>
          <w:rFonts w:ascii="Arial Narrow" w:hAnsi="Arial Narrow"/>
          <w:b/>
          <w:i/>
          <w:iCs/>
        </w:rPr>
        <w:t>Priorytety:</w:t>
      </w:r>
    </w:p>
    <w:p w:rsidR="00F76C3C" w:rsidRPr="00EC780A" w:rsidRDefault="00F76C3C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podnoszenie efektywności kształcenia z największym  uwzględnieniem poprawy wyników egzaminu i sprawdzianu,</w:t>
      </w:r>
    </w:p>
    <w:p w:rsidR="00F76C3C" w:rsidRPr="00EC780A" w:rsidRDefault="00F76C3C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doskonalenie  umiejętności wykorzystania wiedzy w praktyce,</w:t>
      </w:r>
    </w:p>
    <w:p w:rsidR="00F76C3C" w:rsidRDefault="00F76C3C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zwiększenie umiejętności korzystania z różnych źródeł informacji,</w:t>
      </w:r>
    </w:p>
    <w:p w:rsidR="00BB3908" w:rsidRPr="009019D0" w:rsidRDefault="00755C58" w:rsidP="002D033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9019D0">
        <w:rPr>
          <w:rFonts w:ascii="Arial Narrow" w:hAnsi="Arial Narrow"/>
          <w:color w:val="000000"/>
          <w:sz w:val="22"/>
          <w:szCs w:val="22"/>
        </w:rPr>
        <w:t xml:space="preserve">rozwijanie kreatywności, przedsiębiorczości </w:t>
      </w:r>
      <w:r w:rsidR="00BB3908" w:rsidRPr="009019D0">
        <w:rPr>
          <w:rFonts w:ascii="Arial Narrow" w:hAnsi="Arial Narrow"/>
          <w:color w:val="000000"/>
          <w:sz w:val="22"/>
          <w:szCs w:val="22"/>
        </w:rPr>
        <w:t>i kompetencji cyfrowych uczniów,</w:t>
      </w:r>
    </w:p>
    <w:p w:rsidR="005431A3" w:rsidRPr="009019D0" w:rsidRDefault="005431A3" w:rsidP="002D033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9019D0">
        <w:rPr>
          <w:rFonts w:ascii="Arial Narrow" w:hAnsi="Arial Narrow"/>
          <w:color w:val="000000"/>
          <w:sz w:val="22"/>
          <w:szCs w:val="22"/>
        </w:rPr>
        <w:t>stymulowanie rozwoju poznawczego i emocjonalnego poprzez wykorzystanie technologii informacyjno – komunikacyjnej,</w:t>
      </w:r>
    </w:p>
    <w:p w:rsidR="00F76C3C" w:rsidRPr="00EC780A" w:rsidRDefault="00F76C3C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podnoszenie kwalifikacji i stopni awansu  nauczycieli.</w:t>
      </w:r>
    </w:p>
    <w:p w:rsidR="00F76C3C" w:rsidRPr="00F3470C" w:rsidRDefault="00F76C3C" w:rsidP="00D66EA0">
      <w:pPr>
        <w:ind w:left="432" w:hanging="432"/>
        <w:rPr>
          <w:rFonts w:ascii="Arial Narrow" w:hAnsi="Arial Narrow"/>
          <w:b/>
          <w:color w:val="000000"/>
        </w:rPr>
      </w:pPr>
    </w:p>
    <w:tbl>
      <w:tblPr>
        <w:tblW w:w="15167" w:type="dxa"/>
        <w:tblInd w:w="-4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756"/>
        <w:gridCol w:w="4828"/>
        <w:gridCol w:w="2150"/>
        <w:gridCol w:w="1748"/>
      </w:tblGrid>
      <w:tr w:rsidR="00913AF5" w:rsidRPr="00282D9E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4468A6" w:rsidRDefault="004468A6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468A6">
              <w:rPr>
                <w:rFonts w:ascii="Arial Narrow" w:hAnsi="Arial Narrow"/>
                <w:b/>
              </w:rPr>
              <w:t>Cel nadrzędny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282D9E" w:rsidRDefault="004468A6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Zadania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282D9E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282D9E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282D9E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8A6" w:rsidRPr="004468A6" w:rsidRDefault="004468A6" w:rsidP="004468A6">
            <w:pPr>
              <w:rPr>
                <w:rFonts w:ascii="Arial Narrow" w:hAnsi="Arial Narrow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  <w:r w:rsidRPr="004468A6">
              <w:rPr>
                <w:rFonts w:ascii="Arial Narrow" w:hAnsi="Arial Narrow"/>
                <w:sz w:val="22"/>
                <w:szCs w:val="22"/>
              </w:rPr>
              <w:t xml:space="preserve"> Wspomaganie procesów poznawczych </w:t>
            </w:r>
            <w:r w:rsidR="000C4F48">
              <w:rPr>
                <w:rFonts w:ascii="Arial Narrow" w:hAnsi="Arial Narrow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sz w:val="22"/>
                <w:szCs w:val="22"/>
              </w:rPr>
              <w:t>oraz motywacyjnych niezbędnych do zdobywania informacji, umiejętności ich  przetwarzania i wykorzystania.</w:t>
            </w:r>
          </w:p>
          <w:p w:rsidR="00913AF5" w:rsidRPr="004468A6" w:rsidRDefault="00913AF5" w:rsidP="004468A6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E9729C" w:rsidRPr="004468A6" w:rsidRDefault="00E9729C" w:rsidP="00913AF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8"/>
              </w:num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Opracowanie rozkładów materiałów dla poszczególnych przedmiotów  </w:t>
            </w:r>
            <w:r w:rsidR="000C4F4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na bieżący rok szkolny.</w:t>
            </w:r>
          </w:p>
          <w:p w:rsidR="00913AF5" w:rsidRPr="004468A6" w:rsidRDefault="00913AF5" w:rsidP="00F97D38">
            <w:pPr>
              <w:numPr>
                <w:ilvl w:val="0"/>
                <w:numId w:val="8"/>
              </w:num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Opracowanie rozkładów materiału </w:t>
            </w:r>
            <w:r w:rsidR="000C4F4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 Zespołach Edukacyjno -Terapeutycznych.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realizacja tematów ujętych w rozkładach materiałów,</w:t>
            </w:r>
          </w:p>
          <w:p w:rsidR="00913AF5" w:rsidRPr="004468A6" w:rsidRDefault="00913AF5" w:rsidP="00913AF5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nauczyciele poszczególnych przedmiotów,</w:t>
            </w:r>
          </w:p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nauczyciele </w:t>
            </w:r>
            <w:r w:rsidR="000C4F4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 wychowawcy zespołów Edukacyjno-Terapeutycznych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E76A8B" w:rsidP="00913AF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IX  2020</w:t>
            </w:r>
          </w:p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4468A6" w:rsidRDefault="00913AF5" w:rsidP="00913A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AA4802">
            <w:pPr>
              <w:numPr>
                <w:ilvl w:val="0"/>
                <w:numId w:val="8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Doskonalenie jakości pracy szkoły poprzez analizę i interpretację wyników zewnętrznego sprawdzianu klasy VIII </w:t>
            </w:r>
            <w:r w:rsidR="000C4F4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oraz poprzez organizowanie wewnętrznych sprawdzianów </w:t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br/>
              <w:t>i egzaminów.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przeprowadzenie wewnętrznych sprawdzianów  kompetencji i ich analiza,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analiza i interpretacja wyników egzaminu klasy VIII szkoły podstawowej  na zebraniu Zespołów Bloków Przedmiotowych oraz w ramach ewaluacji wewnętrznej.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graficzne opracowanie wyników, porównanie ich wniosków w odniesieniu do poprzednich lat, wyciągnięcie wniosków do pracy dydaktycznej w bieżącym roku szkolnym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rPr>
                <w:rFonts w:ascii="Arial Narrow" w:eastAsia="Times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nauczyciele przedmiotowi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eastAsia="Times" w:hAnsi="Arial Narrow"/>
                <w:color w:val="000000"/>
                <w:sz w:val="22"/>
                <w:szCs w:val="22"/>
              </w:rPr>
              <w:t>rok</w:t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 szkolny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kalendarz na dany rok szkolny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C4F48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po przeprowadzonych sprawdzianach 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 egzaminach</w:t>
            </w: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4468A6" w:rsidRDefault="00913AF5" w:rsidP="00E9729C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8"/>
              </w:num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Rozpoznanie indywidualnych możliwości uczniów.</w:t>
            </w:r>
          </w:p>
          <w:p w:rsidR="00913AF5" w:rsidRPr="004468A6" w:rsidRDefault="00913AF5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współpraca z zespołem do spraw pomocy pedagogiczno-psychologicznej i rodzicami w celu rozpoznawania indywidualnych możliwości i potrzeb  uczniów,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wypracowanie systemów motywujących uczniów do nauki.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wychowawcy Zespołów Edukacyjno- Terapeutycznych , nauczyciele przedmiotów, psycholog, pedagog, logopeda.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IX – VI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4468A6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8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Dokonywanie wielospecjalistycznej oceny poziomu funkcjonowania ucznia </w:t>
            </w:r>
            <w:r w:rsidR="000C4F4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i na jej podstawie opracowywanie </w:t>
            </w:r>
            <w:r w:rsidR="000C4F4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 modyfikowanie indywidualnego programu edukacyjno – terapeutycznego.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określenie poziomu wiadomości i umiejętności uczniów,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wielospecjalistyczna ocena poziomu funkcjonowania ucznia powinna być d</w:t>
            </w:r>
            <w:r w:rsidR="000D0549">
              <w:rPr>
                <w:rFonts w:ascii="Arial Narrow" w:hAnsi="Arial Narrow"/>
                <w:color w:val="000000"/>
                <w:sz w:val="22"/>
                <w:szCs w:val="22"/>
              </w:rPr>
              <w:t xml:space="preserve">okonywana co najmniej dwa razy </w:t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 roku szkolnym,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wszyscy nauczyciele, psycholog, pedagog, logopeda.</w:t>
            </w:r>
          </w:p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IX</w:t>
            </w:r>
            <w:r w:rsidR="00E76A8B">
              <w:rPr>
                <w:rFonts w:ascii="Arial Narrow" w:hAnsi="Arial Narrow"/>
                <w:color w:val="000000"/>
                <w:sz w:val="22"/>
                <w:szCs w:val="22"/>
              </w:rPr>
              <w:t xml:space="preserve"> 2020</w:t>
            </w:r>
          </w:p>
          <w:p w:rsidR="00913AF5" w:rsidRPr="004468A6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="00E76A8B">
              <w:rPr>
                <w:rFonts w:ascii="Arial Narrow" w:hAnsi="Arial Narrow"/>
                <w:color w:val="000000"/>
                <w:sz w:val="22"/>
                <w:szCs w:val="22"/>
              </w:rPr>
              <w:t xml:space="preserve"> 2021</w:t>
            </w:r>
          </w:p>
          <w:p w:rsidR="00913AF5" w:rsidRPr="004468A6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4468A6" w:rsidRDefault="00913AF5" w:rsidP="00E9729C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A3283D" w:rsidP="00F97D38">
            <w:pPr>
              <w:numPr>
                <w:ilvl w:val="0"/>
                <w:numId w:val="8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Organizacja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 zajęć w Centrum Psychiatrycznym w Warcie.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opracowanie Zasad Oceniania z poszczególnych przedmiotów;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dostosowanie wymagań programowych do wiedzy i umiejętności uczniów,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nauczyciele prowadzący zajęcia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E76A8B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IX 2020</w:t>
            </w:r>
          </w:p>
          <w:p w:rsidR="00913AF5" w:rsidRPr="004468A6" w:rsidRDefault="00913AF5" w:rsidP="00913AF5">
            <w:pPr>
              <w:pStyle w:val="Zawartotabeli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4468A6" w:rsidRDefault="00913AF5" w:rsidP="00E9729C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8"/>
              </w:num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Wykorzystywanie form i  metod rozwijających i usprawniających wszechstronny rozwój, adekwatnych do indywidualnych możliwości, predyspozycji i uzdolnień dziecka.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wykorzystanie elementów metody behawioralnej;</w:t>
            </w:r>
          </w:p>
          <w:p w:rsidR="00913AF5" w:rsidRPr="0077246A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wykorzystanie alternatywnych</w:t>
            </w:r>
            <w:r w:rsidR="000C4F48">
              <w:rPr>
                <w:rFonts w:ascii="Arial Narrow" w:hAnsi="Arial Narrow"/>
                <w:color w:val="000000"/>
                <w:sz w:val="22"/>
                <w:szCs w:val="22"/>
              </w:rPr>
              <w:t xml:space="preserve"> i wspomagających</w:t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 metod komunikacji;</w:t>
            </w:r>
          </w:p>
          <w:p w:rsidR="0077246A" w:rsidRPr="00825C42" w:rsidRDefault="0077246A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>wykorzystanie metod aktywnych.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3283D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83D" w:rsidRPr="004468A6" w:rsidRDefault="00A3283D" w:rsidP="00E9729C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83D" w:rsidRPr="004468A6" w:rsidRDefault="00A3283D" w:rsidP="00F97D38">
            <w:pPr>
              <w:numPr>
                <w:ilvl w:val="0"/>
                <w:numId w:val="8"/>
              </w:num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Poznanie przez uczniów Zasad Oceniania z poszczególnych przedmiotów</w:t>
            </w:r>
            <w:r w:rsidR="00C4119C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83D" w:rsidRPr="004468A6" w:rsidRDefault="00A3283D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opracowanie przez nauczycieli Zasad  Oceniania</w:t>
            </w:r>
          </w:p>
          <w:p w:rsidR="00A3283D" w:rsidRPr="004468A6" w:rsidRDefault="00A3283D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przedstawienie uczniom i rodzicom opracowanych przez nauczycieli Zasad Oceniania.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83D" w:rsidRPr="004468A6" w:rsidRDefault="00A3283D" w:rsidP="00A3283D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nauczyciele </w:t>
            </w:r>
          </w:p>
          <w:p w:rsidR="00A3283D" w:rsidRPr="004468A6" w:rsidRDefault="00A3283D" w:rsidP="00A3283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poszczególnych przedmiotów</w:t>
            </w:r>
          </w:p>
          <w:p w:rsidR="00A3283D" w:rsidRPr="004468A6" w:rsidRDefault="00A3283D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83D" w:rsidRPr="004468A6" w:rsidRDefault="00A3283D" w:rsidP="00913AF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IX</w:t>
            </w:r>
            <w:r w:rsidR="00E76A8B">
              <w:rPr>
                <w:rFonts w:ascii="Arial Narrow" w:hAnsi="Arial Narrow"/>
                <w:color w:val="000000"/>
                <w:sz w:val="22"/>
                <w:szCs w:val="22"/>
              </w:rPr>
              <w:t xml:space="preserve"> 2020</w:t>
            </w: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249" w:rsidRDefault="004468A6" w:rsidP="004468A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  <w:r w:rsidRPr="004468A6">
              <w:rPr>
                <w:rFonts w:ascii="Arial Narrow" w:hAnsi="Arial Narrow"/>
                <w:sz w:val="22"/>
                <w:szCs w:val="22"/>
              </w:rPr>
              <w:t xml:space="preserve"> Budowanie wiedzy na temat własnych predyspozycji </w:t>
            </w:r>
          </w:p>
          <w:p w:rsidR="00913AF5" w:rsidRPr="004468A6" w:rsidRDefault="004468A6" w:rsidP="004468A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sz w:val="22"/>
                <w:szCs w:val="22"/>
              </w:rPr>
              <w:t xml:space="preserve">i uzdolnień oraz wiedzy </w:t>
            </w:r>
            <w:r w:rsidR="00C22249">
              <w:rPr>
                <w:rFonts w:ascii="Arial Narrow" w:hAnsi="Arial Narrow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sz w:val="22"/>
                <w:szCs w:val="22"/>
              </w:rPr>
              <w:t xml:space="preserve">na temat sposobów </w:t>
            </w:r>
            <w:r w:rsidR="00C22249">
              <w:rPr>
                <w:rFonts w:ascii="Arial Narrow" w:hAnsi="Arial Narrow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sz w:val="22"/>
                <w:szCs w:val="22"/>
              </w:rPr>
              <w:t>i możliwości ich rozwijania.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7724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9019D0" w:rsidRDefault="00E76A8B" w:rsidP="00E76A8B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1.</w:t>
            </w:r>
            <w:r w:rsidR="00913AF5" w:rsidRPr="009019D0">
              <w:rPr>
                <w:rFonts w:ascii="Arial Narrow" w:hAnsi="Arial Narrow"/>
                <w:color w:val="000000"/>
                <w:sz w:val="22"/>
                <w:szCs w:val="22"/>
              </w:rPr>
              <w:t xml:space="preserve">Rozwijanie </w:t>
            </w:r>
            <w:r w:rsidR="0077246A" w:rsidRPr="009019D0">
              <w:rPr>
                <w:rFonts w:ascii="Arial Narrow" w:hAnsi="Arial Narrow"/>
                <w:color w:val="000000"/>
                <w:sz w:val="22"/>
                <w:szCs w:val="22"/>
              </w:rPr>
              <w:t xml:space="preserve">kreatywności, </w:t>
            </w:r>
            <w:r w:rsidR="00913AF5" w:rsidRPr="009019D0">
              <w:rPr>
                <w:rFonts w:ascii="Arial Narrow" w:hAnsi="Arial Narrow"/>
                <w:color w:val="000000"/>
                <w:sz w:val="22"/>
                <w:szCs w:val="22"/>
              </w:rPr>
              <w:t>zainteresow</w:t>
            </w:r>
            <w:r w:rsidR="0077246A" w:rsidRPr="009019D0">
              <w:rPr>
                <w:rFonts w:ascii="Arial Narrow" w:hAnsi="Arial Narrow"/>
                <w:color w:val="000000"/>
                <w:sz w:val="22"/>
                <w:szCs w:val="22"/>
              </w:rPr>
              <w:t xml:space="preserve">ań i </w:t>
            </w:r>
            <w:r w:rsidR="00913AF5" w:rsidRPr="009019D0">
              <w:rPr>
                <w:rFonts w:ascii="Arial Narrow" w:hAnsi="Arial Narrow"/>
                <w:color w:val="000000"/>
                <w:sz w:val="22"/>
                <w:szCs w:val="22"/>
              </w:rPr>
              <w:t>uzdolnień uczniów.</w:t>
            </w:r>
          </w:p>
          <w:p w:rsidR="00913AF5" w:rsidRPr="004468A6" w:rsidRDefault="00913AF5" w:rsidP="00913AF5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5E4873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udział </w:t>
            </w:r>
            <w:r w:rsidR="00CE4C5D">
              <w:rPr>
                <w:rFonts w:ascii="Arial Narrow" w:hAnsi="Arial Narrow"/>
                <w:color w:val="000000"/>
                <w:sz w:val="22"/>
                <w:szCs w:val="22"/>
              </w:rPr>
              <w:t>w zajęciach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</w:p>
          <w:p w:rsidR="00913AF5" w:rsidRDefault="005E4873" w:rsidP="00F97D38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szkolny </w:t>
            </w:r>
            <w:r w:rsidRPr="005E4873">
              <w:rPr>
                <w:rFonts w:ascii="Arial Narrow" w:hAnsi="Arial Narrow"/>
                <w:sz w:val="22"/>
                <w:szCs w:val="22"/>
              </w:rPr>
              <w:t>klub</w:t>
            </w:r>
            <w:r w:rsidR="00913AF5" w:rsidRPr="005E487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E4873">
              <w:rPr>
                <w:rFonts w:ascii="Arial Narrow" w:hAnsi="Arial Narrow"/>
                <w:sz w:val="22"/>
                <w:szCs w:val="22"/>
              </w:rPr>
              <w:t>młodego ekologa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E4873" w:rsidRPr="005E4873" w:rsidRDefault="005E4873" w:rsidP="00F97D38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 biblioterapii,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wdrażanie do uprawiania przez uczniów różnych dyscyplin sportów,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udział w zawodach sportowych, turystyce </w:t>
            </w:r>
            <w:r w:rsidR="00C22249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 krajoznawstwie,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organizowanie konkursów wewnątrzszkolnych: konkurs wiedzy religijnej, konkursy przedmiotowe, konkursy sportowe i </w:t>
            </w:r>
            <w:r w:rsidR="0077246A">
              <w:rPr>
                <w:rFonts w:ascii="Arial Narrow" w:hAnsi="Arial Narrow"/>
                <w:color w:val="000000"/>
                <w:sz w:val="22"/>
                <w:szCs w:val="22"/>
              </w:rPr>
              <w:t>plastyczne, konkursy kulinarne,</w:t>
            </w:r>
          </w:p>
          <w:p w:rsidR="00913AF5" w:rsidRPr="004468A6" w:rsidRDefault="0077246A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udział w konkursach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 szkolnych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 międzyszkolnych.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realizowanie autorskich programów aktywności,</w:t>
            </w:r>
          </w:p>
          <w:p w:rsidR="00913AF5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realizowanie autors</w:t>
            </w:r>
            <w:r w:rsidR="00AD0CDE">
              <w:rPr>
                <w:rFonts w:ascii="Arial Narrow" w:hAnsi="Arial Narrow"/>
                <w:color w:val="000000"/>
                <w:sz w:val="22"/>
                <w:szCs w:val="22"/>
              </w:rPr>
              <w:t>kich programów profilaktycznych,</w:t>
            </w:r>
          </w:p>
          <w:p w:rsidR="00913AF5" w:rsidRPr="00AD0CDE" w:rsidRDefault="00AD0CDE" w:rsidP="00AD0CDE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zastosowanie elementów metody projektu podczas zajęć.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n-l </w:t>
            </w:r>
            <w:proofErr w:type="spellStart"/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wych</w:t>
            </w:r>
            <w:proofErr w:type="spellEnd"/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. fiz., muzyki, plastyki, </w:t>
            </w:r>
          </w:p>
          <w:p w:rsidR="00913AF5" w:rsidRPr="004468A6" w:rsidRDefault="00913AF5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j. polskiego,    </w:t>
            </w:r>
          </w:p>
          <w:p w:rsidR="00913AF5" w:rsidRPr="004468A6" w:rsidRDefault="002F10CB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informatyki, 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>opiekunowie koła turystycznego,</w:t>
            </w:r>
          </w:p>
          <w:p w:rsidR="00913AF5" w:rsidRPr="004468A6" w:rsidRDefault="00913AF5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nauczyciele </w:t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poszczególnych przedmiotów,</w:t>
            </w:r>
          </w:p>
          <w:p w:rsidR="00913AF5" w:rsidRPr="004468A6" w:rsidRDefault="00913AF5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5E487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nauczyci</w:t>
            </w:r>
            <w:r w:rsidR="0077246A">
              <w:rPr>
                <w:rFonts w:ascii="Arial Narrow" w:hAnsi="Arial Narrow"/>
                <w:color w:val="000000"/>
                <w:sz w:val="22"/>
                <w:szCs w:val="22"/>
              </w:rPr>
              <w:t>ele poszczególnych przedmiotów,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rok szkolny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77246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4468A6" w:rsidRDefault="004468A6" w:rsidP="004468A6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68A6">
              <w:rPr>
                <w:rFonts w:ascii="Arial Narrow" w:hAnsi="Arial Narrow"/>
                <w:sz w:val="22"/>
                <w:szCs w:val="22"/>
              </w:rPr>
              <w:lastRenderedPageBreak/>
              <w:t>3.Kształtowanie świadomości własnych ograniczeń i słabości oraz konieczności pracy nad charakterem.</w:t>
            </w:r>
          </w:p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13AF5" w:rsidRPr="004468A6" w:rsidRDefault="00913AF5" w:rsidP="00CE4C5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E76A8B" w:rsidP="00E76A8B">
            <w:pPr>
              <w:snapToGrid w:val="0"/>
              <w:rPr>
                <w:rFonts w:ascii="Arial Narrow" w:eastAsia="Times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Pomoc </w:t>
            </w:r>
            <w:r w:rsidR="00913AF5" w:rsidRPr="004468A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>c</w:t>
            </w:r>
            <w:r w:rsidR="00913AF5" w:rsidRPr="004468A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zniom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 mającym trudności</w:t>
            </w:r>
          </w:p>
          <w:p w:rsidR="00913AF5" w:rsidRPr="004468A6" w:rsidRDefault="00913AF5" w:rsidP="00913AF5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eastAsia="Times" w:hAnsi="Arial Narrow"/>
                <w:color w:val="000000"/>
                <w:sz w:val="22"/>
                <w:szCs w:val="22"/>
              </w:rPr>
              <w:t xml:space="preserve"> </w:t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 nauce.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realizacja zajęć wyrównawczych, zajęć rewalidacyjnych;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objęcie uczniów przejawiających kłopoty w nauce zajęciami z zakresu pomocy pedagogiczno</w:t>
            </w:r>
            <w:r w:rsidR="005A2F42">
              <w:rPr>
                <w:rFonts w:ascii="Arial Narrow" w:hAnsi="Arial Narrow"/>
                <w:color w:val="000000"/>
                <w:sz w:val="22"/>
                <w:szCs w:val="22"/>
              </w:rPr>
              <w:t>-psychologicznej.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2F10CB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wszyscy 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nauczyciele </w:t>
            </w:r>
          </w:p>
          <w:p w:rsidR="00913AF5" w:rsidRPr="004468A6" w:rsidRDefault="00913AF5" w:rsidP="00913AF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13AF5" w:rsidRPr="004468A6" w:rsidRDefault="00913AF5" w:rsidP="00913AF5">
            <w:pPr>
              <w:snapToGrid w:val="0"/>
              <w:rPr>
                <w:rFonts w:ascii="Arial Narrow" w:eastAsia="Times" w:hAnsi="Arial Narrow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E76A8B" w:rsidP="00E76A8B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  <w:r w:rsidR="00913AF5"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Wdrażanie do poszukiwań </w:t>
            </w:r>
          </w:p>
          <w:p w:rsidR="00913AF5" w:rsidRPr="004468A6" w:rsidRDefault="00913AF5" w:rsidP="00913AF5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 zdobywania wiedzy oraz umiejętności.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poznawanie otoczenia,  instytucji, obiektów i miejsc użyteczności publicznej, z których uczeń korzysta </w:t>
            </w:r>
            <w:r w:rsidR="00C22249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 będzie korzystał w przyszłości,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korzystanie z różnych źródeł informacji w bibliotece, na zajęciach świetlicowych oraz  zajęciach pozalekcyjnych celem poszerzenia zainteresowań ucznia,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zachęcanie i motywowanie uczniów do korzystania </w:t>
            </w:r>
            <w:r w:rsidR="00C22249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z zasobów biblioteki szkolnej.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wykorzystanie wycieczek i zajęć praktycznych jako cennego źródła zdobywania i utrwalania nowej wiedzy,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E76A8B" w:rsidP="00E76A8B">
            <w:pPr>
              <w:snapToGrid w:val="0"/>
              <w:rPr>
                <w:rFonts w:ascii="Arial Narrow" w:eastAsia="Times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C59" w:rsidRPr="00183C59" w:rsidRDefault="00183C59" w:rsidP="00CE4C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  <w:r w:rsidRPr="00183C59">
              <w:rPr>
                <w:rFonts w:ascii="Arial Narrow" w:hAnsi="Arial Narrow"/>
                <w:sz w:val="22"/>
                <w:szCs w:val="22"/>
              </w:rPr>
              <w:t>Stwarzanie warunków do nabywania wiedzy</w:t>
            </w:r>
            <w:r w:rsidR="00A01C6E">
              <w:rPr>
                <w:rFonts w:ascii="Arial Narrow" w:hAnsi="Arial Narrow"/>
                <w:sz w:val="22"/>
                <w:szCs w:val="22"/>
              </w:rPr>
              <w:br/>
            </w:r>
            <w:r w:rsidRPr="00183C59">
              <w:rPr>
                <w:rFonts w:ascii="Arial Narrow" w:hAnsi="Arial Narrow"/>
                <w:sz w:val="22"/>
                <w:szCs w:val="22"/>
              </w:rPr>
              <w:t xml:space="preserve"> i umiejętności potrzebnych</w:t>
            </w:r>
          </w:p>
          <w:p w:rsidR="00A01C6E" w:rsidRDefault="00183C59" w:rsidP="00CE4C5D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83C59">
              <w:rPr>
                <w:rFonts w:ascii="Arial Narrow" w:hAnsi="Arial Narrow"/>
                <w:sz w:val="22"/>
                <w:szCs w:val="22"/>
              </w:rPr>
              <w:t xml:space="preserve">do rozwiązywania problemów </w:t>
            </w:r>
          </w:p>
          <w:p w:rsidR="00A01C6E" w:rsidRDefault="00183C59" w:rsidP="00CE4C5D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83C59">
              <w:rPr>
                <w:rFonts w:ascii="Arial Narrow" w:hAnsi="Arial Narrow"/>
                <w:sz w:val="22"/>
                <w:szCs w:val="22"/>
              </w:rPr>
              <w:t xml:space="preserve">z wykorzystaniem metod </w:t>
            </w:r>
          </w:p>
          <w:p w:rsidR="00A01C6E" w:rsidRDefault="00183C59" w:rsidP="00CE4C5D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83C59">
              <w:rPr>
                <w:rFonts w:ascii="Arial Narrow" w:hAnsi="Arial Narrow"/>
                <w:sz w:val="22"/>
                <w:szCs w:val="22"/>
              </w:rPr>
              <w:t xml:space="preserve">i technik wywodzących się </w:t>
            </w:r>
          </w:p>
          <w:p w:rsidR="00913AF5" w:rsidRPr="004468A6" w:rsidRDefault="00183C59" w:rsidP="00CE4C5D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83C59">
              <w:rPr>
                <w:rFonts w:ascii="Arial Narrow" w:hAnsi="Arial Narrow"/>
                <w:sz w:val="22"/>
                <w:szCs w:val="22"/>
              </w:rPr>
              <w:t>z informatyki</w:t>
            </w:r>
            <w:r w:rsidR="0077246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9019D0" w:rsidRDefault="00E76A8B" w:rsidP="00E76A8B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  <w:r w:rsidR="00B53C75" w:rsidRPr="009019D0">
              <w:rPr>
                <w:rFonts w:ascii="Arial Narrow" w:hAnsi="Arial Narrow"/>
                <w:color w:val="000000"/>
                <w:sz w:val="22"/>
                <w:szCs w:val="22"/>
              </w:rPr>
              <w:t>Rozwijanie kompetencji cyfrowych uczniów w tym bezpieczne i celowe wykorzystywanie technologii informacyjno - komunikacyjnych</w:t>
            </w:r>
            <w:r w:rsidR="00913AF5" w:rsidRPr="009019D0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B53C75" w:rsidRPr="004468A6" w:rsidRDefault="00B53C75" w:rsidP="00B53C75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46A" w:rsidRPr="009019D0" w:rsidRDefault="0077246A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>umiejętność bezpiecznego wyszukiwania różnych informacji w Internecie,</w:t>
            </w:r>
          </w:p>
          <w:p w:rsidR="00913AF5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zwiększenie  ilości lekcji w pracowni komputerowej z wykorzystaniem Internetu, programów edukacyjnych, oraz tablicy interaktywnej</w:t>
            </w:r>
            <w:r w:rsidR="00B53C75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B53C75" w:rsidRPr="009019D0" w:rsidRDefault="00B53C75" w:rsidP="009019D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>tworzenie dokumentów w programie związanych z</w:t>
            </w:r>
            <w:r w:rsidRPr="00825C42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>rekrutacją do innych szkół,</w:t>
            </w:r>
          </w:p>
          <w:p w:rsidR="00B53C75" w:rsidRPr="009019D0" w:rsidRDefault="0077246A" w:rsidP="009019D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zapoznanie z zasadami bezpiecznego dokonywania zakupów przez Internet,</w:t>
            </w:r>
          </w:p>
          <w:p w:rsidR="006B5CC8" w:rsidRPr="009019D0" w:rsidRDefault="006B5CC8" w:rsidP="009019D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>kształtowanie umiejętności korzystania z katalogu bibliotecznego on</w:t>
            </w:r>
            <w:r w:rsidR="00DC34EF" w:rsidRPr="009019D0">
              <w:rPr>
                <w:rFonts w:ascii="Arial Narrow" w:hAnsi="Arial Narrow"/>
                <w:color w:val="000000"/>
                <w:sz w:val="22"/>
                <w:szCs w:val="22"/>
              </w:rPr>
              <w:t>line,</w:t>
            </w:r>
          </w:p>
          <w:p w:rsidR="006B5CC8" w:rsidRPr="009019D0" w:rsidRDefault="006B5CC8" w:rsidP="009019D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 xml:space="preserve">kształtowanie umiejętności korzystania z infolinii urzędów w celu uzyskania informacji nt. ich funkcjonowania i procedur załatwiania różnorodnych spraw, </w:t>
            </w:r>
          </w:p>
          <w:p w:rsidR="004C6424" w:rsidRPr="009019D0" w:rsidRDefault="004C6424" w:rsidP="009019D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>tworzenie prezentacji i fotorelacji z uroczystości szkolnych,</w:t>
            </w:r>
          </w:p>
          <w:p w:rsidR="004C6424" w:rsidRPr="009019D0" w:rsidRDefault="004C6424" w:rsidP="009019D0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 xml:space="preserve">kształtowanie umiejętności posługiwania </w:t>
            </w:r>
            <w:r w:rsidR="009019D0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9019D0">
              <w:rPr>
                <w:rFonts w:ascii="Arial Narrow" w:hAnsi="Arial Narrow"/>
                <w:color w:val="000000"/>
                <w:sz w:val="22"/>
                <w:szCs w:val="22"/>
              </w:rPr>
              <w:t>się kalkulatorem,</w:t>
            </w:r>
            <w:r w:rsidR="00B0329F" w:rsidRPr="009019D0">
              <w:rPr>
                <w:rFonts w:ascii="Arial Narrow" w:hAnsi="Arial Narrow"/>
                <w:color w:val="000000"/>
                <w:sz w:val="22"/>
                <w:szCs w:val="22"/>
              </w:rPr>
              <w:t xml:space="preserve"> budzikiem, stoperem i nawigacją </w:t>
            </w:r>
            <w:r w:rsidR="009019D0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="00B0329F" w:rsidRPr="009019D0">
              <w:rPr>
                <w:rFonts w:ascii="Arial Narrow" w:hAnsi="Arial Narrow"/>
                <w:color w:val="000000"/>
                <w:sz w:val="22"/>
                <w:szCs w:val="22"/>
              </w:rPr>
              <w:t>w telefonie,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umożliwienie uczniom korzystania z komputerów podczas zajęć pozalekcyjnych i w bibliotece </w:t>
            </w:r>
            <w:r w:rsidR="00C22249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 świetlicy.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rPr>
                <w:rFonts w:ascii="Arial Narrow" w:eastAsia="Times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wszyscy nauczyciele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913A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rok szkol</w:t>
            </w:r>
            <w:r w:rsidR="00642DCE">
              <w:rPr>
                <w:rFonts w:ascii="Arial Narrow" w:hAnsi="Arial Narrow"/>
                <w:color w:val="000000"/>
                <w:sz w:val="22"/>
                <w:szCs w:val="22"/>
              </w:rPr>
              <w:t>ny</w:t>
            </w:r>
          </w:p>
        </w:tc>
      </w:tr>
      <w:tr w:rsidR="00913AF5" w:rsidRPr="004468A6" w:rsidTr="00A3283D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F5" w:rsidRPr="00183C59" w:rsidRDefault="00183C59" w:rsidP="00183C59">
            <w:pPr>
              <w:pStyle w:val="Tekstpodstawowy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  <w:r w:rsidRPr="00183C59">
              <w:rPr>
                <w:rFonts w:ascii="Arial Narrow" w:hAnsi="Arial Narrow"/>
                <w:sz w:val="22"/>
                <w:szCs w:val="22"/>
              </w:rPr>
              <w:t xml:space="preserve">Stwarzanie szans do zdobycia  </w:t>
            </w:r>
            <w:r>
              <w:rPr>
                <w:rFonts w:ascii="Arial Narrow" w:hAnsi="Arial Narrow"/>
                <w:sz w:val="22"/>
                <w:szCs w:val="22"/>
              </w:rPr>
              <w:t>wiedzy na temat różnych zawodów.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E76A8B" w:rsidP="00E76A8B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  <w:r w:rsidR="00A3283D">
              <w:rPr>
                <w:rFonts w:ascii="Arial Narrow" w:hAnsi="Arial Narrow"/>
                <w:color w:val="000000"/>
                <w:sz w:val="22"/>
                <w:szCs w:val="22"/>
              </w:rPr>
              <w:t>Prowadzenie zajęć z doradztwa zawodowego.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913AF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wycieczki do zakładów pracy i  szkół zawodowych,</w:t>
            </w:r>
          </w:p>
          <w:p w:rsidR="00913AF5" w:rsidRPr="004468A6" w:rsidRDefault="00913AF5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spotkanie z nauczycielem szkoły zawodowej,</w:t>
            </w:r>
          </w:p>
          <w:p w:rsidR="00913AF5" w:rsidRDefault="00913AF5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 xml:space="preserve">spotkanie z pedagogiem, psychologiem </w:t>
            </w:r>
            <w:r w:rsidR="00C22249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468A6">
              <w:rPr>
                <w:rFonts w:ascii="Arial Narrow" w:hAnsi="Arial Narrow"/>
                <w:color w:val="000000"/>
                <w:sz w:val="22"/>
                <w:szCs w:val="22"/>
              </w:rPr>
              <w:t>i pr</w:t>
            </w:r>
            <w:r w:rsidR="00C22249">
              <w:rPr>
                <w:rFonts w:ascii="Arial Narrow" w:hAnsi="Arial Narrow"/>
                <w:color w:val="000000"/>
                <w:sz w:val="22"/>
                <w:szCs w:val="22"/>
              </w:rPr>
              <w:t>zedstawicielami różnych zawodów</w:t>
            </w:r>
          </w:p>
          <w:p w:rsidR="00C22249" w:rsidRPr="004468A6" w:rsidRDefault="00C22249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udział w lekcjach z doradztwa zawodowego</w:t>
            </w:r>
            <w:r w:rsidR="00A05BB2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Default="00E76A8B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</w:t>
            </w:r>
            <w:r w:rsidR="00A05BB2">
              <w:rPr>
                <w:rFonts w:ascii="Arial Narrow" w:hAnsi="Arial Narrow"/>
                <w:color w:val="000000"/>
                <w:sz w:val="22"/>
                <w:szCs w:val="22"/>
              </w:rPr>
              <w:t>ychowawcy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755C58" w:rsidRPr="004468A6" w:rsidRDefault="00E76A8B" w:rsidP="00913AF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755C58">
              <w:rPr>
                <w:rFonts w:ascii="Arial Narrow" w:hAnsi="Arial Narrow"/>
                <w:color w:val="000000"/>
                <w:sz w:val="22"/>
                <w:szCs w:val="22"/>
              </w:rPr>
              <w:t>edagog, psycholog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AF5" w:rsidRPr="004468A6" w:rsidRDefault="00A3283D" w:rsidP="00913AF5">
            <w:pPr>
              <w:pStyle w:val="Tekstpodstawowy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  <w:p w:rsidR="00913AF5" w:rsidRPr="004468A6" w:rsidRDefault="00913AF5" w:rsidP="00913AF5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F76C3C" w:rsidRPr="004468A6" w:rsidRDefault="00F76C3C">
      <w:pPr>
        <w:ind w:right="263"/>
        <w:jc w:val="center"/>
        <w:rPr>
          <w:rFonts w:ascii="Arial Narrow" w:hAnsi="Arial Narrow"/>
          <w:sz w:val="22"/>
          <w:szCs w:val="22"/>
        </w:rPr>
      </w:pPr>
    </w:p>
    <w:p w:rsidR="00F76C3C" w:rsidRPr="00F3470C" w:rsidRDefault="00F76C3C">
      <w:pPr>
        <w:ind w:left="432" w:hanging="432"/>
        <w:jc w:val="center"/>
        <w:rPr>
          <w:rFonts w:ascii="Arial Narrow" w:hAnsi="Arial Narrow"/>
          <w:b/>
          <w:color w:val="000080"/>
          <w:sz w:val="40"/>
          <w:szCs w:val="40"/>
        </w:rPr>
      </w:pPr>
    </w:p>
    <w:p w:rsidR="00F76C3C" w:rsidRPr="00F3010B" w:rsidRDefault="00F3010B">
      <w:pPr>
        <w:ind w:left="432" w:hanging="43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color w:val="000080"/>
          <w:sz w:val="32"/>
          <w:szCs w:val="32"/>
        </w:rPr>
        <w:br w:type="page"/>
      </w:r>
      <w:r w:rsidR="006430A5">
        <w:rPr>
          <w:rFonts w:ascii="Arial Narrow" w:hAnsi="Arial Narrow"/>
          <w:b/>
          <w:color w:val="000080"/>
          <w:sz w:val="32"/>
          <w:szCs w:val="32"/>
        </w:rPr>
        <w:lastRenderedPageBreak/>
        <w:t>SFERA SPOŁECZNA</w:t>
      </w:r>
    </w:p>
    <w:p w:rsidR="00F76C3C" w:rsidRPr="00FD4968" w:rsidRDefault="00FD4968" w:rsidP="00FD4968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Priorytety:</w:t>
      </w:r>
    </w:p>
    <w:p w:rsidR="00BB3908" w:rsidRDefault="00F76C3C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wzmacnianie poczucia bezpieczeństwa,</w:t>
      </w:r>
    </w:p>
    <w:p w:rsidR="00516D69" w:rsidRDefault="00516D69" w:rsidP="00EF34C3">
      <w:pPr>
        <w:numPr>
          <w:ilvl w:val="0"/>
          <w:numId w:val="2"/>
        </w:numPr>
        <w:spacing w:line="276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przestrzeganie zasad bezpieczeństwa dotyczących</w:t>
      </w:r>
      <w:r w:rsidRPr="00516D69">
        <w:rPr>
          <w:rFonts w:ascii="Arial Narrow" w:hAnsi="Arial Narrow"/>
          <w:color w:val="000000"/>
          <w:sz w:val="22"/>
          <w:szCs w:val="22"/>
        </w:rPr>
        <w:t xml:space="preserve"> zapobiegania, przeciwdziałania i </w:t>
      </w:r>
      <w:r>
        <w:rPr>
          <w:rFonts w:ascii="Arial Narrow" w:hAnsi="Arial Narrow"/>
          <w:color w:val="000000"/>
          <w:sz w:val="22"/>
          <w:szCs w:val="22"/>
        </w:rPr>
        <w:t xml:space="preserve">zwalczania COVID-19 obowiązujących </w:t>
      </w:r>
      <w:r>
        <w:rPr>
          <w:rFonts w:ascii="Arial Narrow" w:hAnsi="Arial Narrow"/>
          <w:color w:val="000000"/>
          <w:sz w:val="22"/>
          <w:szCs w:val="22"/>
        </w:rPr>
        <w:br/>
        <w:t>na terenie placówki,</w:t>
      </w:r>
    </w:p>
    <w:p w:rsidR="00BB3908" w:rsidRPr="009019D0" w:rsidRDefault="00BB3908" w:rsidP="00BB390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019D0">
        <w:rPr>
          <w:rFonts w:ascii="Arial Narrow" w:hAnsi="Arial Narrow"/>
          <w:sz w:val="22"/>
          <w:szCs w:val="22"/>
        </w:rPr>
        <w:t>bezpieczne i celowe wykorzystanie technologii informacyjno – komunikacyjnej,</w:t>
      </w:r>
    </w:p>
    <w:p w:rsidR="005431A3" w:rsidRPr="009019D0" w:rsidRDefault="005431A3" w:rsidP="005431A3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019D0">
        <w:rPr>
          <w:rFonts w:ascii="Arial Narrow" w:hAnsi="Arial Narrow"/>
          <w:sz w:val="22"/>
          <w:szCs w:val="22"/>
        </w:rPr>
        <w:t>stymulowanie rozwoju społecznego poprzez wykorzystanie technologii informacyjno – komunikacyjnej,</w:t>
      </w:r>
    </w:p>
    <w:p w:rsidR="006430A5" w:rsidRPr="00EC780A" w:rsidRDefault="006430A5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kształtowanie postaw obywatelskich i patriotycznych u uczniów,</w:t>
      </w:r>
    </w:p>
    <w:p w:rsidR="006430A5" w:rsidRDefault="006430A5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zwiększenie współpracy ze środowiskiem lokalnym,</w:t>
      </w:r>
    </w:p>
    <w:p w:rsidR="005A2F42" w:rsidRPr="00EC780A" w:rsidRDefault="005A2F42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udział w ogólnopolskich akcjach o różnym charakterze,</w:t>
      </w:r>
    </w:p>
    <w:p w:rsidR="006430A5" w:rsidRDefault="006430A5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kształtowanie europejskiego wymiaru instytucji</w:t>
      </w:r>
    </w:p>
    <w:p w:rsidR="000D0549" w:rsidRPr="00EC780A" w:rsidRDefault="000D0549" w:rsidP="000D054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wzmocnienie roli rodziców w życiu szkoły,</w:t>
      </w:r>
    </w:p>
    <w:p w:rsidR="000D0549" w:rsidRPr="00EC780A" w:rsidRDefault="000D0549" w:rsidP="000D054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upowszechnia</w:t>
      </w:r>
      <w:r w:rsidR="00426B88">
        <w:rPr>
          <w:rFonts w:ascii="Arial Narrow" w:hAnsi="Arial Narrow"/>
          <w:color w:val="000000"/>
          <w:sz w:val="22"/>
          <w:szCs w:val="22"/>
        </w:rPr>
        <w:t xml:space="preserve">nie zasad poprawności </w:t>
      </w:r>
      <w:r w:rsidRPr="00EC780A">
        <w:rPr>
          <w:rFonts w:ascii="Arial Narrow" w:hAnsi="Arial Narrow"/>
          <w:color w:val="000000"/>
          <w:sz w:val="22"/>
          <w:szCs w:val="22"/>
        </w:rPr>
        <w:t xml:space="preserve"> języka polskiego i eliminowanie wulgaryzmów,</w:t>
      </w:r>
    </w:p>
    <w:p w:rsidR="000D0549" w:rsidRPr="00EC780A" w:rsidRDefault="000D0549" w:rsidP="000D054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przeciwdziałanie agresji.</w:t>
      </w:r>
    </w:p>
    <w:p w:rsidR="000D0549" w:rsidRPr="00EC780A" w:rsidRDefault="000D0549" w:rsidP="000D054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przygotowanie uczniów do świadomego, aktywnego uczestnictwa w życiu społecznym,</w:t>
      </w:r>
    </w:p>
    <w:p w:rsidR="000D0549" w:rsidRPr="00EC780A" w:rsidRDefault="000D0549" w:rsidP="000D054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dążenie do uzyskania wysokiego poziomu kultury osobistej,</w:t>
      </w:r>
    </w:p>
    <w:p w:rsidR="000D0549" w:rsidRDefault="000D0549" w:rsidP="000D054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rozwijanie zachowań asertywnych i empatycznych,</w:t>
      </w:r>
    </w:p>
    <w:p w:rsidR="00BB3908" w:rsidRPr="00BB3908" w:rsidRDefault="004F3CDE" w:rsidP="00BB390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EC780A">
        <w:rPr>
          <w:rFonts w:ascii="Arial Narrow" w:hAnsi="Arial Narrow"/>
          <w:color w:val="000000"/>
          <w:sz w:val="22"/>
          <w:szCs w:val="22"/>
        </w:rPr>
        <w:t>integracja działań wychowawczo-profila</w:t>
      </w:r>
      <w:r w:rsidR="00426B88">
        <w:rPr>
          <w:rFonts w:ascii="Arial Narrow" w:hAnsi="Arial Narrow"/>
          <w:color w:val="000000"/>
          <w:sz w:val="22"/>
          <w:szCs w:val="22"/>
        </w:rPr>
        <w:t>k</w:t>
      </w:r>
      <w:r w:rsidRPr="00EC780A">
        <w:rPr>
          <w:rFonts w:ascii="Arial Narrow" w:hAnsi="Arial Narrow"/>
          <w:color w:val="000000"/>
          <w:sz w:val="22"/>
          <w:szCs w:val="22"/>
        </w:rPr>
        <w:t>tycznych szkoły i rodziców</w:t>
      </w:r>
      <w:r w:rsidR="00426B88">
        <w:rPr>
          <w:rFonts w:ascii="Arial Narrow" w:hAnsi="Arial Narrow"/>
          <w:color w:val="000000"/>
          <w:sz w:val="22"/>
          <w:szCs w:val="22"/>
        </w:rPr>
        <w:t>.</w:t>
      </w:r>
      <w:r w:rsidR="00BB3908" w:rsidRPr="00BB3908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6430A5" w:rsidRPr="00EC780A" w:rsidRDefault="006430A5" w:rsidP="006430A5">
      <w:pPr>
        <w:spacing w:line="276" w:lineRule="auto"/>
        <w:ind w:left="454"/>
        <w:jc w:val="both"/>
        <w:rPr>
          <w:rFonts w:ascii="Arial Narrow" w:hAnsi="Arial Narrow"/>
          <w:color w:val="000000"/>
          <w:sz w:val="22"/>
          <w:szCs w:val="22"/>
        </w:rPr>
      </w:pPr>
    </w:p>
    <w:p w:rsidR="00F76C3C" w:rsidRPr="00F3470C" w:rsidRDefault="00F76C3C">
      <w:pPr>
        <w:widowControl/>
        <w:suppressAutoHyphens w:val="0"/>
        <w:rPr>
          <w:rFonts w:ascii="Arial Narrow" w:hAnsi="Arial Narrow"/>
          <w:color w:val="FF6600"/>
        </w:rPr>
      </w:pPr>
    </w:p>
    <w:tbl>
      <w:tblPr>
        <w:tblW w:w="15167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757"/>
        <w:gridCol w:w="4828"/>
        <w:gridCol w:w="2150"/>
        <w:gridCol w:w="1747"/>
      </w:tblGrid>
      <w:tr w:rsidR="00F82BD2" w:rsidRPr="00282D9E" w:rsidTr="005A2F42">
        <w:tc>
          <w:tcPr>
            <w:tcW w:w="2685" w:type="dxa"/>
          </w:tcPr>
          <w:p w:rsidR="00F82BD2" w:rsidRPr="00282D9E" w:rsidRDefault="00642DCE" w:rsidP="00F82BD2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Cel nadrzędny</w:t>
            </w:r>
          </w:p>
        </w:tc>
        <w:tc>
          <w:tcPr>
            <w:tcW w:w="3757" w:type="dxa"/>
            <w:shd w:val="clear" w:color="auto" w:fill="auto"/>
          </w:tcPr>
          <w:p w:rsidR="00F82BD2" w:rsidRPr="00282D9E" w:rsidRDefault="00642DCE" w:rsidP="00F82BD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4828" w:type="dxa"/>
            <w:shd w:val="clear" w:color="auto" w:fill="auto"/>
          </w:tcPr>
          <w:p w:rsidR="00F82BD2" w:rsidRPr="00282D9E" w:rsidRDefault="00F82BD2" w:rsidP="00F82BD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150" w:type="dxa"/>
            <w:shd w:val="clear" w:color="auto" w:fill="auto"/>
          </w:tcPr>
          <w:p w:rsidR="00F82BD2" w:rsidRPr="00282D9E" w:rsidRDefault="00F82BD2" w:rsidP="00F82BD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747" w:type="dxa"/>
            <w:shd w:val="clear" w:color="auto" w:fill="auto"/>
          </w:tcPr>
          <w:p w:rsidR="00F82BD2" w:rsidRPr="00282D9E" w:rsidRDefault="00F82BD2" w:rsidP="00F82BD2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F82BD2" w:rsidRPr="00F3470C" w:rsidTr="005A2F42">
        <w:tc>
          <w:tcPr>
            <w:tcW w:w="2685" w:type="dxa"/>
          </w:tcPr>
          <w:p w:rsidR="00F82BD2" w:rsidRPr="00282D9E" w:rsidRDefault="00CA6D02" w:rsidP="00CA6D02">
            <w:pPr>
              <w:numPr>
                <w:ilvl w:val="0"/>
                <w:numId w:val="9"/>
              </w:num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Zachowanie zasad bezpieczeństwa i higieny pracy.</w:t>
            </w:r>
          </w:p>
        </w:tc>
        <w:tc>
          <w:tcPr>
            <w:tcW w:w="3757" w:type="dxa"/>
            <w:shd w:val="clear" w:color="auto" w:fill="auto"/>
          </w:tcPr>
          <w:p w:rsidR="00F82BD2" w:rsidRDefault="00F82BD2" w:rsidP="00CE4C5D">
            <w:pPr>
              <w:numPr>
                <w:ilvl w:val="0"/>
                <w:numId w:val="2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Stworzenie bezpiecznych warunków </w:t>
            </w:r>
            <w:r w:rsidR="00426B8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do nauki i pracy.</w:t>
            </w:r>
          </w:p>
          <w:p w:rsidR="00BB3908" w:rsidRPr="00282D9E" w:rsidRDefault="00BB3908" w:rsidP="00223D69">
            <w:pPr>
              <w:numPr>
                <w:ilvl w:val="0"/>
                <w:numId w:val="2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Zwracanie uwagi na bezpieczne i celowe wykorzystywanie t</w:t>
            </w:r>
            <w:r w:rsidR="00223D69">
              <w:rPr>
                <w:rFonts w:ascii="Arial Narrow" w:hAnsi="Arial Narrow"/>
                <w:color w:val="000000"/>
                <w:sz w:val="22"/>
                <w:szCs w:val="22"/>
              </w:rPr>
              <w:t>e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chnologii informacyjno</w:t>
            </w:r>
            <w:r w:rsidR="00223D69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 komunikacyjnej.</w:t>
            </w:r>
          </w:p>
        </w:tc>
        <w:tc>
          <w:tcPr>
            <w:tcW w:w="4828" w:type="dxa"/>
            <w:shd w:val="clear" w:color="auto" w:fill="auto"/>
          </w:tcPr>
          <w:p w:rsidR="00F82BD2" w:rsidRDefault="00F82BD2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przegląd obiektu pod względem bezpieczeństwa,</w:t>
            </w:r>
          </w:p>
          <w:p w:rsidR="002F10CB" w:rsidRDefault="002F10CB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ćwiczenia ewakuacji przeciwpożarowej,</w:t>
            </w:r>
          </w:p>
          <w:p w:rsidR="00EF34C3" w:rsidRPr="00282D9E" w:rsidRDefault="00EF34C3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przestrzeganie zasad bezpieczeństwa w związku z zagrożeniem epidemicznym,</w:t>
            </w:r>
          </w:p>
          <w:p w:rsidR="00F82BD2" w:rsidRPr="009019D0" w:rsidRDefault="00F82BD2" w:rsidP="002F10CB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realizacja pr</w:t>
            </w:r>
            <w:r w:rsidR="00223D69" w:rsidRPr="009019D0">
              <w:rPr>
                <w:rFonts w:ascii="Arial Narrow" w:hAnsi="Arial Narrow"/>
                <w:sz w:val="22"/>
                <w:szCs w:val="22"/>
              </w:rPr>
              <w:t>ogramu ,,Działajmy razem bezpiecznie w sieci”.</w:t>
            </w:r>
          </w:p>
          <w:p w:rsidR="00223D69" w:rsidRPr="007C4843" w:rsidRDefault="00223D69" w:rsidP="002F10CB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poznanie i ułożenie zasad bezpiecznego dokonywania zakupów w sieci,</w:t>
            </w:r>
          </w:p>
        </w:tc>
        <w:tc>
          <w:tcPr>
            <w:tcW w:w="2150" w:type="dxa"/>
            <w:shd w:val="clear" w:color="auto" w:fill="auto"/>
          </w:tcPr>
          <w:p w:rsidR="00F82BD2" w:rsidRPr="00282D9E" w:rsidRDefault="00F82BD2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powołana komisja</w:t>
            </w:r>
            <w:r w:rsidR="00426B88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F82BD2" w:rsidRPr="00282D9E" w:rsidRDefault="00F82BD2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nauczyciele</w:t>
            </w:r>
          </w:p>
        </w:tc>
        <w:tc>
          <w:tcPr>
            <w:tcW w:w="1747" w:type="dxa"/>
            <w:shd w:val="clear" w:color="auto" w:fill="auto"/>
          </w:tcPr>
          <w:p w:rsidR="00F82BD2" w:rsidRPr="00282D9E" w:rsidRDefault="00F82BD2" w:rsidP="00F82BD2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F82BD2" w:rsidRPr="00F3470C" w:rsidTr="005A2F42">
        <w:tc>
          <w:tcPr>
            <w:tcW w:w="2685" w:type="dxa"/>
          </w:tcPr>
          <w:p w:rsidR="00F82BD2" w:rsidRPr="00282D9E" w:rsidRDefault="00F82BD2" w:rsidP="00642DCE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F82BD2" w:rsidRPr="00282D9E" w:rsidRDefault="00F82BD2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:rsidR="00F82BD2" w:rsidRPr="00282D9E" w:rsidRDefault="00F82BD2" w:rsidP="00CE4C5D">
            <w:pPr>
              <w:numPr>
                <w:ilvl w:val="0"/>
                <w:numId w:val="22"/>
              </w:num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Opieka nad uczniami w zakresie bezpieczeństwa:</w:t>
            </w:r>
          </w:p>
          <w:p w:rsidR="00F82BD2" w:rsidRDefault="00F82BD2" w:rsidP="00F97D38">
            <w:pPr>
              <w:numPr>
                <w:ilvl w:val="0"/>
                <w:numId w:val="10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11388">
              <w:rPr>
                <w:rFonts w:ascii="Arial Narrow" w:hAnsi="Arial Narrow"/>
                <w:color w:val="000000"/>
                <w:sz w:val="22"/>
                <w:szCs w:val="22"/>
              </w:rPr>
              <w:t xml:space="preserve">zapewnienie uczniom    bezpieczeństwa w trakcie drogi </w:t>
            </w:r>
            <w:r w:rsidR="00426B8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411388">
              <w:rPr>
                <w:rFonts w:ascii="Arial Narrow" w:hAnsi="Arial Narrow"/>
                <w:color w:val="000000"/>
                <w:sz w:val="22"/>
                <w:szCs w:val="22"/>
              </w:rPr>
              <w:t>do i ze szkoły, w szkole i na wycieczkach,</w:t>
            </w:r>
          </w:p>
          <w:p w:rsidR="00F82BD2" w:rsidRDefault="00F82BD2" w:rsidP="00F97D38">
            <w:pPr>
              <w:numPr>
                <w:ilvl w:val="0"/>
                <w:numId w:val="10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11388">
              <w:rPr>
                <w:rFonts w:ascii="Arial Narrow" w:hAnsi="Arial Narrow"/>
                <w:color w:val="000000"/>
                <w:sz w:val="22"/>
                <w:szCs w:val="22"/>
              </w:rPr>
              <w:t>wdrażanie do przestrzegania zasad b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ezpieczeństwa w domu, szkole, </w:t>
            </w:r>
            <w:r w:rsidRPr="00411388">
              <w:rPr>
                <w:rFonts w:ascii="Arial Narrow" w:hAnsi="Arial Narrow"/>
                <w:color w:val="000000"/>
                <w:sz w:val="22"/>
                <w:szCs w:val="22"/>
              </w:rPr>
              <w:t>budynkach użyteczności publicznej.</w:t>
            </w:r>
          </w:p>
          <w:p w:rsidR="00F82BD2" w:rsidRPr="00282D9E" w:rsidRDefault="00F82BD2" w:rsidP="00F97D38">
            <w:pPr>
              <w:numPr>
                <w:ilvl w:val="0"/>
                <w:numId w:val="10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zapewnienie uczniom poczucia bezpieczeństwa fizycznego </w:t>
            </w:r>
            <w:r w:rsidR="00426B8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i psychicznego</w:t>
            </w:r>
          </w:p>
        </w:tc>
        <w:tc>
          <w:tcPr>
            <w:tcW w:w="4828" w:type="dxa"/>
            <w:shd w:val="clear" w:color="auto" w:fill="auto"/>
          </w:tcPr>
          <w:p w:rsidR="00F82BD2" w:rsidRPr="00282D9E" w:rsidRDefault="00F82BD2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ćwiczenia praktyczne i pogadanki, nauka bezpiecznego przechodzenia przez ulicę, poznanie podstawowych znaków drogowych,</w:t>
            </w:r>
          </w:p>
          <w:p w:rsidR="00F82BD2" w:rsidRPr="00282D9E" w:rsidRDefault="00F82BD2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ćwiczenia w praktycznym rozpoznawaniu sygnałów alarmowych,</w:t>
            </w:r>
          </w:p>
          <w:p w:rsidR="00F82BD2" w:rsidRPr="008F6FFC" w:rsidRDefault="00F82BD2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spotkania z przedstawicielami policji, straży pożarnej i służby zdrowia,</w:t>
            </w:r>
          </w:p>
          <w:p w:rsidR="00F82BD2" w:rsidRPr="00282D9E" w:rsidRDefault="00F82BD2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ćwiczenia próbnej ewakuacji na wypadek pożaru,</w:t>
            </w:r>
          </w:p>
          <w:p w:rsidR="00F82BD2" w:rsidRPr="00411388" w:rsidRDefault="00F82BD2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zapewnienie uczniom ciągłej opieki </w:t>
            </w:r>
            <w:r w:rsidR="00CE4C5D">
              <w:rPr>
                <w:rFonts w:ascii="Arial Narrow" w:hAnsi="Arial Narrow"/>
                <w:color w:val="000000"/>
                <w:sz w:val="22"/>
                <w:szCs w:val="22"/>
              </w:rPr>
              <w:t xml:space="preserve">ze strony nauczycieli - troska 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o prawidłową organizację czasu wolnego i przerw, rzetelne pełnienie dyżurów przez nauczycieli,</w:t>
            </w:r>
          </w:p>
          <w:p w:rsidR="00014C47" w:rsidRDefault="00014C47" w:rsidP="00014C47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</w:t>
            </w:r>
            <w:r w:rsidR="00F82BD2" w:rsidRPr="00282D9E">
              <w:rPr>
                <w:rFonts w:ascii="Arial Narrow" w:hAnsi="Arial Narrow"/>
                <w:color w:val="000000"/>
                <w:sz w:val="22"/>
                <w:szCs w:val="22"/>
              </w:rPr>
              <w:t>apewnienie uczniom opieki oraz pomo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cy psychologiczno-pedagogicznej </w:t>
            </w:r>
          </w:p>
          <w:p w:rsidR="00014C47" w:rsidRDefault="00014C47" w:rsidP="00014C47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udzielanie wsparcia w aspekcie panującej  sytuacji epidemicznej,</w:t>
            </w:r>
          </w:p>
          <w:p w:rsidR="006430A5" w:rsidRPr="00CE4C5D" w:rsidRDefault="00014C47" w:rsidP="00014C47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r w:rsidR="00F82BD2"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 współpr</w:t>
            </w:r>
            <w:r w:rsidR="00F82BD2">
              <w:rPr>
                <w:rFonts w:ascii="Arial Narrow" w:hAnsi="Arial Narrow"/>
                <w:color w:val="000000"/>
                <w:sz w:val="22"/>
                <w:szCs w:val="22"/>
              </w:rPr>
              <w:t>aca z powołanymi instytucjami i </w:t>
            </w:r>
            <w:r w:rsidR="006430A5">
              <w:rPr>
                <w:rFonts w:ascii="Arial Narrow" w:hAnsi="Arial Narrow"/>
                <w:color w:val="000000"/>
                <w:sz w:val="22"/>
                <w:szCs w:val="22"/>
              </w:rPr>
              <w:t>organizacjami</w:t>
            </w:r>
            <w:r w:rsidR="00CE4C5D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50" w:type="dxa"/>
            <w:shd w:val="clear" w:color="auto" w:fill="auto"/>
          </w:tcPr>
          <w:p w:rsidR="00F82BD2" w:rsidRPr="00282D9E" w:rsidRDefault="00F82BD2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wychowawcy klas, nauczyciele przedmiotów, koordynator do spraw bezpieczeństwa</w:t>
            </w:r>
          </w:p>
          <w:p w:rsidR="00F82BD2" w:rsidRPr="00282D9E" w:rsidRDefault="00F82BD2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F82BD2" w:rsidRPr="00282D9E" w:rsidRDefault="00F82BD2" w:rsidP="00F82BD2">
            <w:pPr>
              <w:snapToGrid w:val="0"/>
              <w:rPr>
                <w:rFonts w:ascii="Arial Narrow" w:eastAsia="Times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eastAsia="Times" w:hAnsi="Arial Narrow"/>
                <w:color w:val="000000"/>
                <w:sz w:val="22"/>
                <w:szCs w:val="22"/>
              </w:rPr>
              <w:t>pedagog</w:t>
            </w:r>
            <w:r w:rsidR="00426B88">
              <w:rPr>
                <w:rFonts w:ascii="Arial Narrow" w:eastAsia="Times" w:hAnsi="Arial Narrow"/>
                <w:color w:val="000000"/>
                <w:sz w:val="22"/>
                <w:szCs w:val="22"/>
              </w:rPr>
              <w:t>,</w:t>
            </w:r>
          </w:p>
          <w:p w:rsidR="00F82BD2" w:rsidRPr="00282D9E" w:rsidRDefault="00F82BD2" w:rsidP="00F82BD2">
            <w:pPr>
              <w:snapToGrid w:val="0"/>
              <w:rPr>
                <w:rFonts w:ascii="Arial Narrow" w:eastAsia="Times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eastAsia="Times" w:hAnsi="Arial Narrow"/>
                <w:color w:val="000000"/>
                <w:sz w:val="22"/>
                <w:szCs w:val="22"/>
              </w:rPr>
              <w:t>psycholog</w:t>
            </w:r>
            <w:r w:rsidR="00426B88">
              <w:rPr>
                <w:rFonts w:ascii="Arial Narrow" w:eastAsia="Times" w:hAnsi="Arial Narrow"/>
                <w:color w:val="000000"/>
                <w:sz w:val="22"/>
                <w:szCs w:val="22"/>
              </w:rPr>
              <w:t>,</w:t>
            </w:r>
          </w:p>
          <w:p w:rsidR="00F82BD2" w:rsidRPr="00282D9E" w:rsidRDefault="00F82BD2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eastAsia="Times" w:hAnsi="Arial Narrow"/>
                <w:color w:val="000000"/>
                <w:sz w:val="22"/>
                <w:szCs w:val="22"/>
              </w:rPr>
              <w:t>nauczyciele wychowawcy</w:t>
            </w:r>
          </w:p>
          <w:p w:rsidR="00F82BD2" w:rsidRPr="00282D9E" w:rsidRDefault="00F82BD2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auto"/>
          </w:tcPr>
          <w:p w:rsidR="00F82BD2" w:rsidRPr="00282D9E" w:rsidRDefault="00F82BD2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  <w:p w:rsidR="00F82BD2" w:rsidRPr="00282D9E" w:rsidRDefault="00F82BD2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IX – VI</w:t>
            </w:r>
          </w:p>
          <w:p w:rsidR="00F82BD2" w:rsidRPr="00282D9E" w:rsidRDefault="00F82BD2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430A5" w:rsidRPr="00F3470C" w:rsidTr="005A2F42">
        <w:tc>
          <w:tcPr>
            <w:tcW w:w="2685" w:type="dxa"/>
          </w:tcPr>
          <w:p w:rsidR="006430A5" w:rsidRPr="00282D9E" w:rsidRDefault="00CA6D02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t>2</w:t>
            </w:r>
            <w:r w:rsidRPr="008C1508">
              <w:rPr>
                <w:rFonts w:ascii="Arial Narrow" w:hAnsi="Arial Narrow"/>
                <w:sz w:val="22"/>
                <w:szCs w:val="22"/>
              </w:rPr>
              <w:t xml:space="preserve">. Budowanie tożsamości społecznej (integracja) oraz indywidualnej                 </w:t>
            </w:r>
            <w:r w:rsidR="008C1508">
              <w:rPr>
                <w:rFonts w:ascii="Arial Narrow" w:hAnsi="Arial Narrow"/>
                <w:sz w:val="22"/>
                <w:szCs w:val="22"/>
              </w:rPr>
              <w:br/>
            </w:r>
            <w:r w:rsidRPr="008C1508">
              <w:rPr>
                <w:rFonts w:ascii="Arial Narrow" w:hAnsi="Arial Narrow"/>
                <w:sz w:val="22"/>
                <w:szCs w:val="22"/>
              </w:rPr>
              <w:t>( różnicowanie).</w:t>
            </w:r>
          </w:p>
        </w:tc>
        <w:tc>
          <w:tcPr>
            <w:tcW w:w="3757" w:type="dxa"/>
            <w:shd w:val="clear" w:color="auto" w:fill="auto"/>
          </w:tcPr>
          <w:p w:rsidR="006430A5" w:rsidRPr="00282D9E" w:rsidRDefault="00E76A8B" w:rsidP="00E76A8B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  <w:r w:rsidR="006430A5" w:rsidRPr="00282D9E">
              <w:rPr>
                <w:rFonts w:ascii="Arial Narrow" w:hAnsi="Arial Narrow"/>
                <w:color w:val="000000"/>
                <w:sz w:val="22"/>
                <w:szCs w:val="22"/>
              </w:rPr>
              <w:t>Współpraca ze środowiskiem lokalnym.</w:t>
            </w:r>
          </w:p>
          <w:p w:rsidR="006430A5" w:rsidRPr="00282D9E" w:rsidRDefault="006430A5" w:rsidP="00642DCE">
            <w:pPr>
              <w:snapToGrid w:val="0"/>
              <w:ind w:left="36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430A5" w:rsidRPr="00CA6D02" w:rsidRDefault="006430A5" w:rsidP="00CA6D0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stała współpraca z Urzędem Miasta i Gminy 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w Warcie, </w:t>
            </w:r>
            <w:r w:rsidR="00CA6D02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GOPS w Warcie, Muzeum Miasta i Rzeki Warty, Warckim Centrum Kultury, Centrum Psych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iatrycznym w Warcie, </w:t>
            </w:r>
            <w:r w:rsidR="00CA6D02">
              <w:rPr>
                <w:rFonts w:ascii="Arial Narrow" w:hAnsi="Arial Narrow"/>
                <w:color w:val="000000"/>
                <w:sz w:val="22"/>
                <w:szCs w:val="22"/>
              </w:rPr>
              <w:t xml:space="preserve">Zakład Gospodarki Komunalnej i Mieszkaniowej, Zakład Wodociągów 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="00CA6D02">
              <w:rPr>
                <w:rFonts w:ascii="Arial Narrow" w:hAnsi="Arial Narrow"/>
                <w:color w:val="000000"/>
                <w:sz w:val="22"/>
                <w:szCs w:val="22"/>
              </w:rPr>
              <w:t xml:space="preserve">i Kanalizacji w Warcie,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szkołami z 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terenu gminy Warta i wybranymi szkołami powiatu sieradzkie</w:t>
            </w:r>
            <w:r w:rsidR="00CA6D02">
              <w:rPr>
                <w:rFonts w:ascii="Arial Narrow" w:hAnsi="Arial Narrow"/>
                <w:color w:val="000000"/>
                <w:sz w:val="22"/>
                <w:szCs w:val="22"/>
              </w:rPr>
              <w:t>go, zduńskowolskiego i łaskiego.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t xml:space="preserve"> Instytucje i u</w:t>
            </w:r>
            <w:r w:rsidR="005A2F42">
              <w:rPr>
                <w:rFonts w:ascii="Arial Narrow" w:hAnsi="Arial Narrow"/>
                <w:color w:val="000000"/>
                <w:sz w:val="22"/>
                <w:szCs w:val="22"/>
              </w:rPr>
              <w:t>rzędy umożliwiające realizację podstawy programowej: zalecane formy i sposoby realizacji (wycieczki).</w:t>
            </w:r>
          </w:p>
        </w:tc>
        <w:tc>
          <w:tcPr>
            <w:tcW w:w="2150" w:type="dxa"/>
            <w:shd w:val="clear" w:color="auto" w:fill="auto"/>
          </w:tcPr>
          <w:p w:rsidR="006430A5" w:rsidRPr="00282D9E" w:rsidRDefault="006E05A7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t>w</w:t>
            </w:r>
            <w:r w:rsidRPr="006E05A7">
              <w:rPr>
                <w:rFonts w:ascii="Arial Narrow" w:eastAsia="Times" w:hAnsi="Arial Narrow"/>
                <w:sz w:val="22"/>
                <w:szCs w:val="22"/>
              </w:rPr>
              <w:t>szyscy nauczyciele</w:t>
            </w:r>
          </w:p>
        </w:tc>
        <w:tc>
          <w:tcPr>
            <w:tcW w:w="1747" w:type="dxa"/>
            <w:shd w:val="clear" w:color="auto" w:fill="auto"/>
          </w:tcPr>
          <w:p w:rsidR="006430A5" w:rsidRPr="00282D9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4F3CDE" w:rsidRPr="00F3470C" w:rsidTr="005A2F42">
        <w:tc>
          <w:tcPr>
            <w:tcW w:w="2685" w:type="dxa"/>
          </w:tcPr>
          <w:p w:rsidR="004F3CDE" w:rsidRDefault="004F3CDE" w:rsidP="00F82BD2">
            <w:pPr>
              <w:snapToGrid w:val="0"/>
              <w:jc w:val="center"/>
            </w:pPr>
          </w:p>
        </w:tc>
        <w:tc>
          <w:tcPr>
            <w:tcW w:w="3757" w:type="dxa"/>
            <w:shd w:val="clear" w:color="auto" w:fill="auto"/>
          </w:tcPr>
          <w:p w:rsidR="004F3CDE" w:rsidRPr="00E76A8B" w:rsidRDefault="004F3CDE" w:rsidP="00E76A8B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76A8B">
              <w:rPr>
                <w:rFonts w:ascii="Arial Narrow" w:hAnsi="Arial Narrow"/>
                <w:color w:val="000000"/>
                <w:sz w:val="22"/>
                <w:szCs w:val="22"/>
              </w:rPr>
              <w:t>Propagowanie osiągnięć szkoły wśród rodziców i osób zainteresowanych</w:t>
            </w:r>
            <w:r w:rsidR="005828DF" w:rsidRPr="00E76A8B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4F3CDE" w:rsidRPr="009019D0" w:rsidRDefault="004F3CDE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prowadzenie Kroniki Szkolnej,</w:t>
            </w:r>
          </w:p>
          <w:p w:rsidR="004F3CDE" w:rsidRPr="009019D0" w:rsidRDefault="004F3CDE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wzbogacanie zbioru scenariuszy i pomocy dydaktycznych stosowanych w szkole,</w:t>
            </w:r>
          </w:p>
          <w:p w:rsidR="004F3CDE" w:rsidRDefault="004F3CDE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bieżące prowadzenie strony internetowej szkoły,</w:t>
            </w:r>
          </w:p>
          <w:p w:rsidR="00E76A8B" w:rsidRPr="00EB6D8E" w:rsidRDefault="00EB6D8E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B6D8E">
              <w:rPr>
                <w:rFonts w:ascii="Arial Narrow" w:hAnsi="Arial Narrow"/>
                <w:sz w:val="22"/>
                <w:szCs w:val="22"/>
              </w:rPr>
              <w:t>media społecznościowe,</w:t>
            </w:r>
          </w:p>
          <w:p w:rsidR="004F3CDE" w:rsidRPr="009019D0" w:rsidRDefault="00CE4C5D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lastRenderedPageBreak/>
              <w:t>zorganizowanie Pikniku Rodzinnego – Czas na zdrowie,</w:t>
            </w:r>
          </w:p>
          <w:p w:rsidR="004F3CDE" w:rsidRPr="009019D0" w:rsidRDefault="004F3CDE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prezentacja prac uczniów oraz wystrój korytarzy zgodnie z aktualnymi potrzebami,</w:t>
            </w:r>
          </w:p>
          <w:p w:rsidR="004F3CDE" w:rsidRPr="009019D0" w:rsidRDefault="004F3CDE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prezentacja osiągnięć uczniów poprzez archiwizowanie dyplomów i nagród</w:t>
            </w:r>
            <w:r w:rsidR="008C1508" w:rsidRPr="009019D0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4F3CDE" w:rsidRPr="009019D0" w:rsidRDefault="004F3CDE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udział uczniów w konkursach, zawodach organizowanych na szczeblu gminy i powiatu</w:t>
            </w:r>
            <w:r w:rsidR="005828DF" w:rsidRPr="009019D0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828DF" w:rsidRPr="009019D0" w:rsidRDefault="005828DF" w:rsidP="004F3CDE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 xml:space="preserve">przygotowanie ozdób okazjonalnych na kiermasz organizowany przez Starostwo Powiatowe </w:t>
            </w:r>
            <w:r w:rsidR="009019D0">
              <w:rPr>
                <w:rFonts w:ascii="Arial Narrow" w:hAnsi="Arial Narrow"/>
                <w:sz w:val="22"/>
                <w:szCs w:val="22"/>
              </w:rPr>
              <w:br/>
            </w:r>
            <w:r w:rsidRPr="009019D0">
              <w:rPr>
                <w:rFonts w:ascii="Arial Narrow" w:hAnsi="Arial Narrow"/>
                <w:sz w:val="22"/>
                <w:szCs w:val="22"/>
              </w:rPr>
              <w:t>w Sieradzu.</w:t>
            </w:r>
          </w:p>
        </w:tc>
        <w:tc>
          <w:tcPr>
            <w:tcW w:w="2150" w:type="dxa"/>
            <w:shd w:val="clear" w:color="auto" w:fill="auto"/>
          </w:tcPr>
          <w:p w:rsidR="004F3CDE" w:rsidRPr="00282D9E" w:rsidRDefault="006E05A7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lastRenderedPageBreak/>
              <w:t>w</w:t>
            </w:r>
            <w:r w:rsidRPr="006E05A7">
              <w:rPr>
                <w:rFonts w:ascii="Arial Narrow" w:eastAsia="Times" w:hAnsi="Arial Narrow"/>
                <w:sz w:val="22"/>
                <w:szCs w:val="22"/>
              </w:rPr>
              <w:t>szyscy nauczyciele</w:t>
            </w:r>
          </w:p>
        </w:tc>
        <w:tc>
          <w:tcPr>
            <w:tcW w:w="1747" w:type="dxa"/>
            <w:shd w:val="clear" w:color="auto" w:fill="auto"/>
          </w:tcPr>
          <w:p w:rsidR="004F3CDE" w:rsidRPr="00282D9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5A2F42" w:rsidRPr="00F3470C" w:rsidTr="005A2F42">
        <w:tc>
          <w:tcPr>
            <w:tcW w:w="2685" w:type="dxa"/>
          </w:tcPr>
          <w:p w:rsidR="005A2F42" w:rsidRDefault="005A2F42" w:rsidP="00F82BD2">
            <w:pPr>
              <w:snapToGrid w:val="0"/>
              <w:jc w:val="center"/>
            </w:pPr>
          </w:p>
        </w:tc>
        <w:tc>
          <w:tcPr>
            <w:tcW w:w="3757" w:type="dxa"/>
            <w:shd w:val="clear" w:color="auto" w:fill="auto"/>
          </w:tcPr>
          <w:p w:rsidR="005A2F42" w:rsidRPr="00E76A8B" w:rsidRDefault="00E76A8B" w:rsidP="00E76A8B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  <w:r w:rsidR="005A2F42" w:rsidRPr="00E76A8B">
              <w:rPr>
                <w:rFonts w:ascii="Arial Narrow" w:hAnsi="Arial Narrow"/>
                <w:color w:val="000000"/>
                <w:sz w:val="22"/>
                <w:szCs w:val="22"/>
              </w:rPr>
              <w:t>Udział w akcjach ogólnopolskich</w:t>
            </w:r>
          </w:p>
        </w:tc>
        <w:tc>
          <w:tcPr>
            <w:tcW w:w="4828" w:type="dxa"/>
            <w:shd w:val="clear" w:color="auto" w:fill="auto"/>
          </w:tcPr>
          <w:p w:rsidR="005A2F42" w:rsidRPr="009019D0" w:rsidRDefault="008C1508" w:rsidP="00CA6D0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Sprzątanie Ś</w:t>
            </w:r>
            <w:r w:rsidR="005A2F42" w:rsidRPr="009019D0">
              <w:rPr>
                <w:rFonts w:ascii="Arial Narrow" w:hAnsi="Arial Narrow"/>
                <w:sz w:val="22"/>
                <w:szCs w:val="22"/>
              </w:rPr>
              <w:t>wiata</w:t>
            </w:r>
            <w:r w:rsidR="006E05A7" w:rsidRPr="009019D0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A2F42" w:rsidRPr="009019D0" w:rsidRDefault="005A2F42" w:rsidP="00CA6D0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Narodowe Czytanie</w:t>
            </w:r>
            <w:r w:rsidR="006E05A7" w:rsidRPr="009019D0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4C6424" w:rsidRPr="009019D0" w:rsidRDefault="005A2F42" w:rsidP="004C6424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Dzień Pustej Klasy</w:t>
            </w:r>
            <w:r w:rsidR="006E05A7" w:rsidRPr="009019D0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D94257" w:rsidRPr="009019D0" w:rsidRDefault="00D94257" w:rsidP="00CA6D0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Dzień Autyzmu,</w:t>
            </w:r>
          </w:p>
          <w:p w:rsidR="00D94257" w:rsidRPr="009019D0" w:rsidRDefault="00D94257" w:rsidP="00CA6D0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Dzień Bezpiecznego Internetu,</w:t>
            </w:r>
          </w:p>
          <w:p w:rsidR="00D94257" w:rsidRPr="009019D0" w:rsidRDefault="00D94257" w:rsidP="00CA6D0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Depresja w moich oczach,</w:t>
            </w:r>
          </w:p>
          <w:p w:rsidR="005A2F42" w:rsidRPr="009019D0" w:rsidRDefault="005A2F42" w:rsidP="005A2F4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Konkursy plastyczne i artystyczne</w:t>
            </w:r>
            <w:r w:rsidR="005828DF" w:rsidRPr="009019D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50" w:type="dxa"/>
            <w:shd w:val="clear" w:color="auto" w:fill="auto"/>
          </w:tcPr>
          <w:p w:rsidR="005A2F42" w:rsidRPr="00282D9E" w:rsidRDefault="006E05A7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t>w</w:t>
            </w:r>
            <w:r w:rsidRPr="006E05A7">
              <w:rPr>
                <w:rFonts w:ascii="Arial Narrow" w:eastAsia="Times" w:hAnsi="Arial Narrow"/>
                <w:sz w:val="22"/>
                <w:szCs w:val="22"/>
              </w:rPr>
              <w:t>szyscy nauczyciele</w:t>
            </w:r>
          </w:p>
        </w:tc>
        <w:tc>
          <w:tcPr>
            <w:tcW w:w="1747" w:type="dxa"/>
            <w:shd w:val="clear" w:color="auto" w:fill="auto"/>
          </w:tcPr>
          <w:p w:rsidR="005A2F42" w:rsidRPr="00282D9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6430A5" w:rsidRPr="00F3470C" w:rsidTr="005A2F42">
        <w:tc>
          <w:tcPr>
            <w:tcW w:w="2685" w:type="dxa"/>
          </w:tcPr>
          <w:p w:rsidR="006430A5" w:rsidRPr="00282D9E" w:rsidRDefault="006430A5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:rsidR="006430A5" w:rsidRPr="00282D9E" w:rsidRDefault="00E76A8B" w:rsidP="00E76A8B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  <w:r w:rsidR="006430A5" w:rsidRPr="00282D9E">
              <w:rPr>
                <w:rFonts w:ascii="Arial Narrow" w:hAnsi="Arial Narrow"/>
                <w:color w:val="000000"/>
                <w:sz w:val="22"/>
                <w:szCs w:val="22"/>
              </w:rPr>
              <w:t>Stała współpraca ze Stowarzyszeniem na rzecz osób niepełnosprawnych „Razem możemy wiele”</w:t>
            </w:r>
          </w:p>
        </w:tc>
        <w:tc>
          <w:tcPr>
            <w:tcW w:w="4828" w:type="dxa"/>
            <w:shd w:val="clear" w:color="auto" w:fill="auto"/>
          </w:tcPr>
          <w:p w:rsidR="006430A5" w:rsidRPr="00282D9E" w:rsidRDefault="006430A5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współorganizowanie imprez,</w:t>
            </w:r>
          </w:p>
          <w:p w:rsidR="006430A5" w:rsidRPr="00282D9E" w:rsidRDefault="006430A5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pozyskiwanie sponsorów oraz środków,</w:t>
            </w:r>
          </w:p>
          <w:p w:rsidR="006430A5" w:rsidRPr="00282D9E" w:rsidRDefault="006430A5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integracja uczniów ze społecznością lokalną 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i prezentacja twórczości artystycznej.</w:t>
            </w:r>
          </w:p>
        </w:tc>
        <w:tc>
          <w:tcPr>
            <w:tcW w:w="2150" w:type="dxa"/>
            <w:shd w:val="clear" w:color="auto" w:fill="auto"/>
          </w:tcPr>
          <w:p w:rsidR="006430A5" w:rsidRPr="00282D9E" w:rsidRDefault="00E76A8B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t>w</w:t>
            </w:r>
            <w:r w:rsidRPr="006E05A7">
              <w:rPr>
                <w:rFonts w:ascii="Arial Narrow" w:eastAsia="Times" w:hAnsi="Arial Narrow"/>
                <w:sz w:val="22"/>
                <w:szCs w:val="22"/>
              </w:rPr>
              <w:t>szyscy nauczyciele</w:t>
            </w:r>
          </w:p>
        </w:tc>
        <w:tc>
          <w:tcPr>
            <w:tcW w:w="1747" w:type="dxa"/>
            <w:shd w:val="clear" w:color="auto" w:fill="auto"/>
          </w:tcPr>
          <w:p w:rsidR="006430A5" w:rsidRPr="00282D9E" w:rsidRDefault="00E76A8B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6430A5" w:rsidRPr="00F3470C" w:rsidTr="005A2F42">
        <w:tc>
          <w:tcPr>
            <w:tcW w:w="2685" w:type="dxa"/>
          </w:tcPr>
          <w:p w:rsidR="006430A5" w:rsidRPr="00282D9E" w:rsidRDefault="006430A5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:rsidR="006430A5" w:rsidRPr="00282D9E" w:rsidRDefault="00E76A8B" w:rsidP="00E76A8B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  <w:r w:rsidR="006A23B2" w:rsidRPr="00282D9E">
              <w:rPr>
                <w:rFonts w:ascii="Arial Narrow" w:hAnsi="Arial Narrow"/>
                <w:color w:val="000000"/>
                <w:sz w:val="22"/>
                <w:szCs w:val="22"/>
              </w:rPr>
              <w:t>Kontynuowanie współpracy międzynarodowej</w:t>
            </w:r>
            <w:r w:rsidR="006A23B2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CA6D02" w:rsidRDefault="006A23B2" w:rsidP="005A2F4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>prowadzenie anglojęzycznej wersji strony internetowej szkoły</w:t>
            </w:r>
            <w:r w:rsidR="002F10CB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2F10CB" w:rsidRDefault="002F10CB" w:rsidP="005A2F42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współpraca z państwami europejskimi na portalu </w:t>
            </w:r>
            <w:r w:rsidR="003E197F">
              <w:rPr>
                <w:rFonts w:ascii="Arial Narrow" w:hAnsi="Arial Narrow"/>
                <w:sz w:val="22"/>
                <w:szCs w:val="22"/>
              </w:rPr>
              <w:br/>
            </w:r>
            <w:r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="003E197F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3E197F">
              <w:rPr>
                <w:rFonts w:ascii="Arial Narrow" w:hAnsi="Arial Narrow"/>
                <w:sz w:val="22"/>
                <w:szCs w:val="22"/>
              </w:rPr>
              <w:t>t</w:t>
            </w:r>
            <w:r>
              <w:rPr>
                <w:rFonts w:ascii="Arial Narrow" w:hAnsi="Arial Narrow"/>
                <w:sz w:val="22"/>
                <w:szCs w:val="22"/>
              </w:rPr>
              <w:t>winning</w:t>
            </w:r>
            <w:proofErr w:type="spellEnd"/>
            <w:r w:rsidR="003E197F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6430A5" w:rsidRPr="00E76A8B" w:rsidRDefault="003E197F" w:rsidP="00E76A8B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współpraca z Fundacją Systemu Rozwoju Edukacji.</w:t>
            </w:r>
          </w:p>
        </w:tc>
        <w:tc>
          <w:tcPr>
            <w:tcW w:w="2150" w:type="dxa"/>
            <w:shd w:val="clear" w:color="auto" w:fill="auto"/>
          </w:tcPr>
          <w:p w:rsidR="006430A5" w:rsidRPr="00282D9E" w:rsidRDefault="00E56504" w:rsidP="00F82BD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nauczyciel j.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angielskiego</w:t>
            </w:r>
          </w:p>
        </w:tc>
        <w:tc>
          <w:tcPr>
            <w:tcW w:w="1747" w:type="dxa"/>
            <w:shd w:val="clear" w:color="auto" w:fill="auto"/>
          </w:tcPr>
          <w:p w:rsidR="006430A5" w:rsidRPr="00282D9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F82BD2" w:rsidRPr="00F3470C" w:rsidTr="005A2F42">
        <w:tc>
          <w:tcPr>
            <w:tcW w:w="2685" w:type="dxa"/>
          </w:tcPr>
          <w:p w:rsidR="00682E17" w:rsidRPr="00466AF5" w:rsidRDefault="00682E17" w:rsidP="00682E17">
            <w:r>
              <w:t xml:space="preserve">3. </w:t>
            </w:r>
            <w:r w:rsidRPr="008C1508">
              <w:rPr>
                <w:rFonts w:ascii="Arial Narrow" w:hAnsi="Arial Narrow"/>
                <w:sz w:val="22"/>
                <w:szCs w:val="22"/>
              </w:rPr>
              <w:t xml:space="preserve">Doskonalenie identyfikacji </w:t>
            </w:r>
            <w:r w:rsidR="008C1508">
              <w:rPr>
                <w:rFonts w:ascii="Arial Narrow" w:hAnsi="Arial Narrow"/>
                <w:sz w:val="22"/>
                <w:szCs w:val="22"/>
              </w:rPr>
              <w:br/>
            </w:r>
            <w:r w:rsidRPr="008C1508">
              <w:rPr>
                <w:rFonts w:ascii="Arial Narrow" w:hAnsi="Arial Narrow"/>
                <w:sz w:val="22"/>
                <w:szCs w:val="22"/>
              </w:rPr>
              <w:t>z własną grupą odniesienia oraz poczucia odpowiedzialności za nią.</w:t>
            </w:r>
          </w:p>
          <w:p w:rsidR="00F82BD2" w:rsidRPr="000F424E" w:rsidRDefault="00F82BD2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:rsidR="00790066" w:rsidRPr="00282D9E" w:rsidRDefault="00E76A8B" w:rsidP="00E76A8B">
            <w:pPr>
              <w:pStyle w:val="NormalnyWeb"/>
              <w:snapToGrid w:val="0"/>
              <w:spacing w:before="0" w:after="0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color w:val="000000"/>
                <w:sz w:val="22"/>
                <w:szCs w:val="22"/>
              </w:rPr>
              <w:t>1.</w:t>
            </w:r>
            <w:r w:rsidR="00790066" w:rsidRPr="00282D9E">
              <w:rPr>
                <w:rFonts w:ascii="Arial Narrow" w:hAnsi="Arial Narrow" w:cs="Times New Roman"/>
                <w:iCs/>
                <w:color w:val="000000"/>
                <w:sz w:val="22"/>
                <w:szCs w:val="22"/>
              </w:rPr>
              <w:t>Integracja społeczności szkolnej.</w:t>
            </w:r>
          </w:p>
          <w:p w:rsidR="00F82BD2" w:rsidRPr="000F424E" w:rsidRDefault="00F82BD2" w:rsidP="00790066">
            <w:pPr>
              <w:snapToGrid w:val="0"/>
              <w:ind w:left="36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F82BD2" w:rsidRPr="000F424E" w:rsidRDefault="008C1508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</w:t>
            </w:r>
            <w:r w:rsidR="00682E17" w:rsidRPr="000F424E">
              <w:rPr>
                <w:rFonts w:ascii="Arial Narrow" w:hAnsi="Arial Narrow"/>
                <w:color w:val="000000"/>
                <w:sz w:val="22"/>
                <w:szCs w:val="22"/>
              </w:rPr>
              <w:t>ybory samorządów klasowych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682E17" w:rsidRPr="000F424E" w:rsidRDefault="008C1508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</w:t>
            </w:r>
            <w:r w:rsidR="00682E17" w:rsidRPr="000F424E">
              <w:rPr>
                <w:rFonts w:ascii="Arial Narrow" w:hAnsi="Arial Narrow"/>
                <w:color w:val="000000"/>
                <w:sz w:val="22"/>
                <w:szCs w:val="22"/>
              </w:rPr>
              <w:t>ybór samorządu uczniowskiego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682E17" w:rsidRPr="000F424E" w:rsidRDefault="008C1508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="00682E17" w:rsidRPr="000F424E">
              <w:rPr>
                <w:rFonts w:ascii="Arial Narrow" w:hAnsi="Arial Narrow"/>
                <w:color w:val="000000"/>
                <w:sz w:val="22"/>
                <w:szCs w:val="22"/>
              </w:rPr>
              <w:t>pracowanie programu działań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FD4968" w:rsidRPr="000F424E" w:rsidRDefault="008C1508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FD4968" w:rsidRPr="000F424E">
              <w:rPr>
                <w:rFonts w:ascii="Arial Narrow" w:hAnsi="Arial Narrow"/>
                <w:color w:val="000000"/>
                <w:sz w:val="22"/>
                <w:szCs w:val="22"/>
              </w:rPr>
              <w:t>omoc uczniom słabszym mniej sprawnym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FD4968" w:rsidRPr="000F424E" w:rsidRDefault="008C1508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</w:t>
            </w:r>
            <w:r w:rsidR="00FD4968" w:rsidRPr="000F424E">
              <w:rPr>
                <w:rFonts w:ascii="Arial Narrow" w:hAnsi="Arial Narrow"/>
                <w:color w:val="000000"/>
                <w:sz w:val="22"/>
                <w:szCs w:val="22"/>
              </w:rPr>
              <w:t>ształtowanie samodzielności i kreatywności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790066" w:rsidRDefault="00790066" w:rsidP="007900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budowanie klimatu współpracy </w:t>
            </w:r>
            <w:r w:rsidRPr="00411388">
              <w:rPr>
                <w:rFonts w:ascii="Arial Narrow" w:hAnsi="Arial Narrow"/>
                <w:color w:val="000000"/>
                <w:sz w:val="22"/>
                <w:szCs w:val="22"/>
              </w:rPr>
              <w:t>i zainteresowania:</w:t>
            </w:r>
          </w:p>
          <w:p w:rsidR="00790066" w:rsidRDefault="00790066" w:rsidP="00790066">
            <w:pPr>
              <w:widowControl/>
              <w:suppressAutoHyphens w:val="0"/>
              <w:ind w:left="454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11388">
              <w:rPr>
                <w:rFonts w:ascii="Arial Narrow" w:hAnsi="Arial Narrow"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411388">
              <w:rPr>
                <w:rFonts w:ascii="Arial Narrow" w:hAnsi="Arial Narrow"/>
                <w:color w:val="000000"/>
                <w:sz w:val="22"/>
                <w:szCs w:val="22"/>
              </w:rPr>
              <w:t>zapoznanie z ofertą zajęć pozalekcyjnych i kół zainteresowań;</w:t>
            </w:r>
          </w:p>
          <w:p w:rsidR="00790066" w:rsidRPr="00282D9E" w:rsidRDefault="00790066" w:rsidP="00790066">
            <w:pPr>
              <w:widowControl/>
              <w:suppressAutoHyphens w:val="0"/>
              <w:ind w:left="454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imprezy klasowe i szkolne,</w:t>
            </w:r>
          </w:p>
          <w:p w:rsidR="00790066" w:rsidRPr="00282D9E" w:rsidRDefault="00790066" w:rsidP="007900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nawiązywanie pozytywnego kontaktu emocjonalnego nauczyciela z uczniem oraz między uczniami,</w:t>
            </w:r>
          </w:p>
          <w:p w:rsidR="00790066" w:rsidRPr="00282D9E" w:rsidRDefault="00790066" w:rsidP="007900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udział rodziców w wycieczkach i imprezach organizowanych przez szkołę,</w:t>
            </w:r>
          </w:p>
          <w:p w:rsidR="00790066" w:rsidRPr="00282D9E" w:rsidRDefault="00790066" w:rsidP="007900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udział rodziców w szkoleniach organizowanych przez szkołę,</w:t>
            </w:r>
          </w:p>
          <w:p w:rsidR="00790066" w:rsidRPr="00282D9E" w:rsidRDefault="00790066" w:rsidP="00790066">
            <w:pPr>
              <w:widowControl/>
              <w:numPr>
                <w:ilvl w:val="0"/>
                <w:numId w:val="2"/>
              </w:numPr>
              <w:suppressAutoHyphens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dofinansowanie potrzeb szkoły – wpłaty na konto Rady Rodziców,</w:t>
            </w:r>
          </w:p>
          <w:p w:rsidR="00790066" w:rsidRPr="000F424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integracja ucznió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w z Centrum Psychiatrycznego ze 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społecznością szkolną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50" w:type="dxa"/>
            <w:shd w:val="clear" w:color="auto" w:fill="auto"/>
          </w:tcPr>
          <w:p w:rsidR="00F82BD2" w:rsidRPr="006430A5" w:rsidRDefault="006E05A7" w:rsidP="00F82BD2">
            <w:pPr>
              <w:jc w:val="center"/>
              <w:rPr>
                <w:rFonts w:ascii="Arial Narrow" w:eastAsia="Times" w:hAnsi="Arial Narrow"/>
                <w:color w:val="FF0000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lastRenderedPageBreak/>
              <w:t>w</w:t>
            </w:r>
            <w:r w:rsidRPr="006E05A7">
              <w:rPr>
                <w:rFonts w:ascii="Arial Narrow" w:eastAsia="Times" w:hAnsi="Arial Narrow"/>
                <w:sz w:val="22"/>
                <w:szCs w:val="22"/>
              </w:rPr>
              <w:t>szyscy nauczyciele</w:t>
            </w:r>
          </w:p>
        </w:tc>
        <w:tc>
          <w:tcPr>
            <w:tcW w:w="1747" w:type="dxa"/>
            <w:shd w:val="clear" w:color="auto" w:fill="auto"/>
          </w:tcPr>
          <w:p w:rsidR="00F82BD2" w:rsidRPr="000F424E" w:rsidRDefault="00F82BD2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6E05A7" w:rsidRPr="00F3470C" w:rsidTr="005A2F42">
        <w:tc>
          <w:tcPr>
            <w:tcW w:w="2685" w:type="dxa"/>
          </w:tcPr>
          <w:p w:rsidR="006E05A7" w:rsidRDefault="006E05A7" w:rsidP="00682E17"/>
        </w:tc>
        <w:tc>
          <w:tcPr>
            <w:tcW w:w="3757" w:type="dxa"/>
            <w:shd w:val="clear" w:color="auto" w:fill="auto"/>
          </w:tcPr>
          <w:p w:rsidR="006E05A7" w:rsidRPr="006E05A7" w:rsidRDefault="00E76A8B" w:rsidP="00E76A8B">
            <w:pPr>
              <w:pStyle w:val="NormalnyWeb"/>
              <w:snapToGrid w:val="0"/>
              <w:spacing w:before="0" w:after="0"/>
              <w:ind w:right="1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2.</w:t>
            </w:r>
            <w:r w:rsidR="006E05A7" w:rsidRPr="006E05A7">
              <w:rPr>
                <w:rFonts w:ascii="Arial Narrow" w:hAnsi="Arial Narrow" w:cs="Times New Roman"/>
                <w:sz w:val="22"/>
                <w:szCs w:val="22"/>
              </w:rPr>
              <w:t>Przypomnienie praw i obowiązków ucznia oraz kontrola respektowania tych praw i obowiązków w szkole. Kształtowanie postaw i respektowanie norm społecznych.</w:t>
            </w:r>
          </w:p>
          <w:p w:rsidR="006E05A7" w:rsidRPr="00282D9E" w:rsidRDefault="006E05A7" w:rsidP="006E05A7">
            <w:pPr>
              <w:pStyle w:val="NormalnyWeb"/>
              <w:snapToGrid w:val="0"/>
              <w:spacing w:before="0" w:after="0"/>
              <w:ind w:left="720"/>
              <w:rPr>
                <w:rFonts w:ascii="Arial Narrow" w:hAnsi="Arial Narrow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6E05A7" w:rsidRPr="00393BF8" w:rsidRDefault="006E05A7" w:rsidP="006E05A7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>kontrola obowiązku szkolnego (frekwencji),</w:t>
            </w:r>
          </w:p>
          <w:p w:rsidR="006E05A7" w:rsidRPr="00393BF8" w:rsidRDefault="006E05A7" w:rsidP="006E05A7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>pogadanki,</w:t>
            </w:r>
          </w:p>
          <w:p w:rsidR="006E05A7" w:rsidRPr="00393BF8" w:rsidRDefault="006E05A7" w:rsidP="006E05A7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>ustalenie klasowych zasad – kontrakt,</w:t>
            </w:r>
          </w:p>
          <w:p w:rsidR="006E05A7" w:rsidRPr="00393BF8" w:rsidRDefault="006E05A7" w:rsidP="006E05A7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>rozmowy interwencyjno-dyscyplinujące.,</w:t>
            </w:r>
          </w:p>
          <w:p w:rsidR="006E05A7" w:rsidRPr="00393BF8" w:rsidRDefault="006E05A7" w:rsidP="006E05A7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>uczenie zachowań zgodnych z ogólnie przyjętymi normami życia społecznego,</w:t>
            </w:r>
          </w:p>
          <w:p w:rsidR="006E05A7" w:rsidRDefault="006E05A7" w:rsidP="006E05A7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>uczenie umiejętności kontroli własnych zachowań i radzenia sobie w różnych sytuacjach społecznych.</w:t>
            </w:r>
          </w:p>
        </w:tc>
        <w:tc>
          <w:tcPr>
            <w:tcW w:w="2150" w:type="dxa"/>
            <w:shd w:val="clear" w:color="auto" w:fill="auto"/>
          </w:tcPr>
          <w:p w:rsidR="006E05A7" w:rsidRPr="006E05A7" w:rsidRDefault="006E05A7" w:rsidP="00F82BD2">
            <w:pPr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t>p</w:t>
            </w:r>
            <w:r w:rsidRPr="006E05A7">
              <w:rPr>
                <w:rFonts w:ascii="Arial Narrow" w:eastAsia="Times" w:hAnsi="Arial Narrow"/>
                <w:sz w:val="22"/>
                <w:szCs w:val="22"/>
              </w:rPr>
              <w:t xml:space="preserve">edagog, </w:t>
            </w:r>
            <w:r>
              <w:rPr>
                <w:rFonts w:ascii="Arial Narrow" w:eastAsia="Times" w:hAnsi="Arial Narrow"/>
                <w:sz w:val="22"/>
                <w:szCs w:val="22"/>
              </w:rPr>
              <w:t>psycholog, wychowawcy klas.</w:t>
            </w:r>
          </w:p>
        </w:tc>
        <w:tc>
          <w:tcPr>
            <w:tcW w:w="1747" w:type="dxa"/>
            <w:shd w:val="clear" w:color="auto" w:fill="auto"/>
          </w:tcPr>
          <w:p w:rsidR="006E05A7" w:rsidRPr="000F424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790066" w:rsidRPr="00F3470C" w:rsidTr="005A2F42">
        <w:tc>
          <w:tcPr>
            <w:tcW w:w="2685" w:type="dxa"/>
          </w:tcPr>
          <w:p w:rsidR="00790066" w:rsidRDefault="00790066" w:rsidP="00682E17"/>
        </w:tc>
        <w:tc>
          <w:tcPr>
            <w:tcW w:w="3757" w:type="dxa"/>
            <w:shd w:val="clear" w:color="auto" w:fill="auto"/>
          </w:tcPr>
          <w:p w:rsidR="00790066" w:rsidRPr="004F3CDE" w:rsidRDefault="00E76A8B" w:rsidP="00E76A8B">
            <w:pPr>
              <w:pStyle w:val="NormalnyWeb"/>
              <w:snapToGrid w:val="0"/>
              <w:spacing w:before="0" w:after="0"/>
              <w:rPr>
                <w:rFonts w:ascii="Arial Narrow" w:hAnsi="Arial Narrow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3.</w:t>
            </w:r>
            <w:r w:rsidR="00790066" w:rsidRPr="00282D9E">
              <w:rPr>
                <w:rFonts w:ascii="Arial Narrow" w:hAnsi="Arial Narrow" w:cs="Times New Roman"/>
                <w:color w:val="000000"/>
                <w:sz w:val="22"/>
                <w:szCs w:val="22"/>
              </w:rPr>
              <w:t>Integracja działań wyc</w:t>
            </w:r>
            <w:r w:rsidR="00790066">
              <w:rPr>
                <w:rFonts w:ascii="Arial Narrow" w:hAnsi="Arial Narrow" w:cs="Times New Roman"/>
                <w:color w:val="000000"/>
                <w:sz w:val="22"/>
                <w:szCs w:val="22"/>
              </w:rPr>
              <w:t>howawczo-profila</w:t>
            </w:r>
            <w:r w:rsidR="008C1508">
              <w:rPr>
                <w:rFonts w:ascii="Arial Narrow" w:hAnsi="Arial Narrow" w:cs="Times New Roman"/>
                <w:color w:val="000000"/>
                <w:sz w:val="22"/>
                <w:szCs w:val="22"/>
              </w:rPr>
              <w:t>k</w:t>
            </w:r>
            <w:r w:rsidR="00790066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tycznych szkoły </w:t>
            </w:r>
            <w:r w:rsidR="00790066" w:rsidRPr="00282D9E">
              <w:rPr>
                <w:rFonts w:ascii="Arial Narrow" w:hAnsi="Arial Narrow" w:cs="Times New Roman"/>
                <w:color w:val="000000"/>
                <w:sz w:val="22"/>
                <w:szCs w:val="22"/>
              </w:rPr>
              <w:t>i rodziców</w:t>
            </w:r>
            <w:r w:rsidR="00A01C6E">
              <w:rPr>
                <w:rFonts w:ascii="Arial Narrow" w:hAnsi="Arial Narrow" w:cs="Times New Roman"/>
                <w:color w:val="000000"/>
                <w:sz w:val="22"/>
                <w:szCs w:val="22"/>
              </w:rPr>
              <w:t>.</w:t>
            </w:r>
          </w:p>
          <w:p w:rsidR="004F3CDE" w:rsidRPr="00282D9E" w:rsidRDefault="004F3CDE" w:rsidP="004F3CDE">
            <w:pPr>
              <w:pStyle w:val="NormalnyWeb"/>
              <w:snapToGrid w:val="0"/>
              <w:spacing w:before="0" w:after="0"/>
              <w:rPr>
                <w:rFonts w:ascii="Arial Narrow" w:hAnsi="Arial Narrow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shd w:val="clear" w:color="auto" w:fill="auto"/>
          </w:tcPr>
          <w:p w:rsidR="00790066" w:rsidRPr="00282D9E" w:rsidRDefault="008C1508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</w:t>
            </w:r>
            <w:r w:rsidR="00790066" w:rsidRPr="00282D9E">
              <w:rPr>
                <w:rFonts w:ascii="Arial Narrow" w:hAnsi="Arial Narrow"/>
                <w:color w:val="000000"/>
                <w:sz w:val="22"/>
                <w:szCs w:val="22"/>
              </w:rPr>
              <w:t>apoznanie rodziców z programem wychowawczo-profilaktycznym szkoły oraz innymi prawnymi aktami szkoły,</w:t>
            </w:r>
          </w:p>
          <w:p w:rsidR="00790066" w:rsidRPr="00282D9E" w:rsidRDefault="008C1508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</w:t>
            </w:r>
            <w:r w:rsidR="00790066"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adanie opinii rodziców odnośnie: -skuteczności realizowanych zadań edukacyjnych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="00790066" w:rsidRPr="00282D9E">
              <w:rPr>
                <w:rFonts w:ascii="Arial Narrow" w:hAnsi="Arial Narrow"/>
                <w:color w:val="000000"/>
                <w:sz w:val="22"/>
                <w:szCs w:val="22"/>
              </w:rPr>
              <w:t>i wychowawczych, - przedmiotowych zasad oceniania,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włączenie rodziców do pracy przy realizacji Programu wychowawczo-profilaktycznego szkoły:-wdrażanie rodziców do współorganizowania uroczystości i imprez szkolnych , klasowych,-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współpraca z rodzicami w planowaniu działań wychowawczych oraz pomoc w rozwiązywaniu problemów dziecka,- udział w drobnych remontach, upiększaniu klas, budynku itp.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przekazanie rodzicom informacji na temat praw 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i obowiązków ucznia,</w:t>
            </w:r>
          </w:p>
          <w:p w:rsidR="00790066" w:rsidRPr="000F424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przekaz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t>ywanie rodzicom informacji nt. m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etod oddziaływań wychowawczych. Uświadomienie szkodliwości nadopiekuńczej postawy, liberalnego wychowania itp.</w:t>
            </w:r>
          </w:p>
        </w:tc>
        <w:tc>
          <w:tcPr>
            <w:tcW w:w="2150" w:type="dxa"/>
            <w:shd w:val="clear" w:color="auto" w:fill="auto"/>
          </w:tcPr>
          <w:p w:rsidR="00790066" w:rsidRPr="006E05A7" w:rsidRDefault="006E05A7" w:rsidP="00F82BD2">
            <w:pPr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lastRenderedPageBreak/>
              <w:t>w</w:t>
            </w:r>
            <w:r w:rsidRPr="006E05A7">
              <w:rPr>
                <w:rFonts w:ascii="Arial Narrow" w:eastAsia="Times" w:hAnsi="Arial Narrow"/>
                <w:sz w:val="22"/>
                <w:szCs w:val="22"/>
              </w:rPr>
              <w:t>szyscy nauczyciele</w:t>
            </w:r>
          </w:p>
        </w:tc>
        <w:tc>
          <w:tcPr>
            <w:tcW w:w="1747" w:type="dxa"/>
            <w:shd w:val="clear" w:color="auto" w:fill="auto"/>
          </w:tcPr>
          <w:p w:rsidR="00790066" w:rsidRPr="000F424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790066" w:rsidRPr="00F3470C" w:rsidTr="005A2F42">
        <w:tc>
          <w:tcPr>
            <w:tcW w:w="2685" w:type="dxa"/>
          </w:tcPr>
          <w:p w:rsidR="00790066" w:rsidRDefault="00790066" w:rsidP="00682E17"/>
        </w:tc>
        <w:tc>
          <w:tcPr>
            <w:tcW w:w="3757" w:type="dxa"/>
            <w:shd w:val="clear" w:color="auto" w:fill="auto"/>
          </w:tcPr>
          <w:p w:rsidR="00790066" w:rsidRPr="00282D9E" w:rsidRDefault="00790066" w:rsidP="00E76A8B">
            <w:pPr>
              <w:pStyle w:val="NormalnyWeb"/>
              <w:numPr>
                <w:ilvl w:val="0"/>
                <w:numId w:val="22"/>
              </w:numPr>
              <w:snapToGrid w:val="0"/>
              <w:spacing w:before="0" w:after="0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 w:cs="Times New Roman"/>
                <w:color w:val="000000"/>
                <w:sz w:val="22"/>
                <w:szCs w:val="22"/>
              </w:rPr>
              <w:t>Pomoc rodzinie.</w:t>
            </w:r>
          </w:p>
        </w:tc>
        <w:tc>
          <w:tcPr>
            <w:tcW w:w="4828" w:type="dxa"/>
            <w:shd w:val="clear" w:color="auto" w:fill="auto"/>
          </w:tcPr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pomoc rodzinie w rozwiązywaniu problemów wychowawczych i socjalnych – spotkania 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z rodzicami,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włączanie rodziny w życie szkoły,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włączanie rodziców w realizację zadań edukacyjnych,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ustalenie form pomocy i współpracy z rodzicami,</w:t>
            </w:r>
          </w:p>
          <w:p w:rsidR="00790066" w:rsidRPr="00282D9E" w:rsidRDefault="008C1508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gromadzenie</w:t>
            </w:r>
            <w:r w:rsidR="00790066"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 informacji o warunkach domowych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="00790066" w:rsidRPr="00282D9E">
              <w:rPr>
                <w:rFonts w:ascii="Arial Narrow" w:hAnsi="Arial Narrow"/>
                <w:color w:val="000000"/>
                <w:sz w:val="22"/>
                <w:szCs w:val="22"/>
              </w:rPr>
              <w:t>i rozmowy z rodzicami uczniów sprawiających kłopoty wychowawcze,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pedagogizacja rodziców w celu przy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t>gotowania ich do pomocy dziecku,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nieodpłatne zaopatrzenie uczniów w podręczniki szkolne.</w:t>
            </w:r>
          </w:p>
        </w:tc>
        <w:tc>
          <w:tcPr>
            <w:tcW w:w="2150" w:type="dxa"/>
            <w:shd w:val="clear" w:color="auto" w:fill="auto"/>
          </w:tcPr>
          <w:p w:rsidR="00790066" w:rsidRPr="006E05A7" w:rsidRDefault="006E05A7" w:rsidP="00F82BD2">
            <w:pPr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 w:rsidRPr="006E05A7">
              <w:rPr>
                <w:rFonts w:ascii="Arial Narrow" w:eastAsia="Times" w:hAnsi="Arial Narrow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790066" w:rsidRPr="000F424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682E17" w:rsidRPr="00F3470C" w:rsidTr="005A2F42">
        <w:tc>
          <w:tcPr>
            <w:tcW w:w="2685" w:type="dxa"/>
          </w:tcPr>
          <w:p w:rsidR="00682E17" w:rsidRDefault="00682E17" w:rsidP="00682E17"/>
        </w:tc>
        <w:tc>
          <w:tcPr>
            <w:tcW w:w="3757" w:type="dxa"/>
            <w:shd w:val="clear" w:color="auto" w:fill="auto"/>
          </w:tcPr>
          <w:p w:rsidR="00682E17" w:rsidRPr="000F424E" w:rsidRDefault="00682E17" w:rsidP="00E76A8B">
            <w:pPr>
              <w:numPr>
                <w:ilvl w:val="0"/>
                <w:numId w:val="22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424E">
              <w:rPr>
                <w:rFonts w:ascii="Arial Narrow" w:hAnsi="Arial Narrow"/>
                <w:sz w:val="22"/>
                <w:szCs w:val="22"/>
              </w:rPr>
              <w:t xml:space="preserve">Uczeń </w:t>
            </w:r>
            <w:r w:rsidR="00FD4968" w:rsidRPr="000F424E">
              <w:rPr>
                <w:rFonts w:ascii="Arial Narrow" w:hAnsi="Arial Narrow"/>
                <w:sz w:val="22"/>
                <w:szCs w:val="22"/>
              </w:rPr>
              <w:t>jest świadomy</w:t>
            </w:r>
            <w:r w:rsidR="00E15080">
              <w:rPr>
                <w:rFonts w:ascii="Arial Narrow" w:hAnsi="Arial Narrow"/>
                <w:sz w:val="22"/>
                <w:szCs w:val="22"/>
              </w:rPr>
              <w:t xml:space="preserve"> tożsamości narodowej. Wie, że jest </w:t>
            </w:r>
            <w:r w:rsidR="00FD4968" w:rsidRPr="000F424E">
              <w:rPr>
                <w:rFonts w:ascii="Arial Narrow" w:hAnsi="Arial Narrow"/>
                <w:sz w:val="22"/>
                <w:szCs w:val="22"/>
              </w:rPr>
              <w:t xml:space="preserve"> Polak</w:t>
            </w:r>
            <w:r w:rsidR="00E15080">
              <w:rPr>
                <w:rFonts w:ascii="Arial Narrow" w:hAnsi="Arial Narrow"/>
                <w:sz w:val="22"/>
                <w:szCs w:val="22"/>
              </w:rPr>
              <w:t>iem</w:t>
            </w:r>
            <w:r w:rsidR="00FD4968" w:rsidRPr="000F424E">
              <w:rPr>
                <w:rFonts w:ascii="Arial Narrow" w:hAnsi="Arial Narrow"/>
                <w:sz w:val="22"/>
                <w:szCs w:val="22"/>
              </w:rPr>
              <w:t>, Europejczyk</w:t>
            </w:r>
            <w:r w:rsidR="00E15080">
              <w:rPr>
                <w:rFonts w:ascii="Arial Narrow" w:hAnsi="Arial Narrow"/>
                <w:sz w:val="22"/>
                <w:szCs w:val="22"/>
              </w:rPr>
              <w:t>iem</w:t>
            </w:r>
            <w:r w:rsidR="00FD4968" w:rsidRPr="000F424E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 w:rsidRPr="000F424E">
              <w:rPr>
                <w:rFonts w:ascii="Arial Narrow" w:hAnsi="Arial Narrow"/>
                <w:sz w:val="22"/>
                <w:szCs w:val="22"/>
              </w:rPr>
              <w:t>Zna  dziedzictwo kulturowe  chrześcijaństwa, Europy, Polski</w:t>
            </w:r>
            <w:r w:rsidR="008C150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FD4968" w:rsidRPr="000F424E" w:rsidRDefault="008C1508" w:rsidP="00FD496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</w:t>
            </w:r>
            <w:r w:rsidR="00FD4968" w:rsidRPr="000F424E">
              <w:rPr>
                <w:rFonts w:ascii="Arial Narrow" w:hAnsi="Arial Narrow"/>
                <w:color w:val="000000"/>
                <w:sz w:val="22"/>
                <w:szCs w:val="22"/>
              </w:rPr>
              <w:t>ymieni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FD4968" w:rsidRPr="000F424E">
              <w:rPr>
                <w:rFonts w:ascii="Arial Narrow" w:hAnsi="Arial Narrow"/>
                <w:color w:val="000000"/>
                <w:sz w:val="22"/>
                <w:szCs w:val="22"/>
              </w:rPr>
              <w:t xml:space="preserve"> obowiązki obywatela wobec państwa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FD4968" w:rsidRPr="000F424E" w:rsidRDefault="008C1508" w:rsidP="00FD496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FD4968" w:rsidRPr="000F424E">
              <w:rPr>
                <w:rFonts w:ascii="Arial Narrow" w:hAnsi="Arial Narrow"/>
                <w:sz w:val="22"/>
                <w:szCs w:val="22"/>
              </w:rPr>
              <w:t xml:space="preserve">na  symbole narodowe, hymn oraz okoliczności jego powstania, nazwiska Polaków, których zasługi znane są na świecie, wie o bieżących wydarzeniach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FD4968" w:rsidRPr="000F424E">
              <w:rPr>
                <w:rFonts w:ascii="Arial Narrow" w:hAnsi="Arial Narrow"/>
                <w:sz w:val="22"/>
                <w:szCs w:val="22"/>
              </w:rPr>
              <w:t xml:space="preserve">na świecie w kontekście udziału w nich Polaków      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FD4968" w:rsidRPr="000F424E">
              <w:rPr>
                <w:rFonts w:ascii="Arial Narrow" w:hAnsi="Arial Narrow"/>
                <w:sz w:val="22"/>
                <w:szCs w:val="22"/>
              </w:rPr>
              <w:t>( polityczne, kulturalne, sportowe)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FD4968" w:rsidRPr="000F424E" w:rsidRDefault="008C1508" w:rsidP="00FD496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FD4968" w:rsidRPr="000F424E">
              <w:rPr>
                <w:rFonts w:ascii="Arial Narrow" w:hAnsi="Arial Narrow"/>
                <w:sz w:val="22"/>
                <w:szCs w:val="22"/>
              </w:rPr>
              <w:t xml:space="preserve">oprawnie posługuje się językiem polskim w mowie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FD4968" w:rsidRPr="000F424E">
              <w:rPr>
                <w:rFonts w:ascii="Arial Narrow" w:hAnsi="Arial Narrow"/>
                <w:sz w:val="22"/>
                <w:szCs w:val="22"/>
              </w:rPr>
              <w:t>i piśmie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D0549" w:rsidRPr="000F424E" w:rsidRDefault="000D0549" w:rsidP="000D0549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t xml:space="preserve">organizowanie cyklicznych uroczystości </w:t>
            </w: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przybliżających tradycje i obyczaje lokalne </w:t>
            </w:r>
            <w:r w:rsidR="008C1508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t xml:space="preserve">i narodowe, </w:t>
            </w:r>
          </w:p>
          <w:p w:rsidR="000D0549" w:rsidRPr="000F424E" w:rsidRDefault="000D0549" w:rsidP="000D0549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t>kultywowanie symboli narodowych,</w:t>
            </w:r>
          </w:p>
          <w:p w:rsidR="000D0549" w:rsidRPr="000F424E" w:rsidRDefault="000D0549" w:rsidP="000D0549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t>poznawanie przez uczniów miejsc ważnych dla pamięci narodowej,</w:t>
            </w:r>
          </w:p>
          <w:p w:rsidR="000D0549" w:rsidRPr="000F424E" w:rsidRDefault="000D0549" w:rsidP="000D0549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t xml:space="preserve">zwracanie uwagi na zachowanie uczniów w czasie uroczystości, wycieczek, imprez środowiskowych </w:t>
            </w:r>
            <w:r w:rsidRPr="000F424E">
              <w:rPr>
                <w:rFonts w:ascii="Arial Narrow" w:hAnsi="Arial Narrow"/>
                <w:color w:val="000000"/>
                <w:sz w:val="22"/>
                <w:szCs w:val="22"/>
              </w:rPr>
              <w:br/>
              <w:t>i analizowanie zachowania na lekcjach wychowawczych,</w:t>
            </w:r>
          </w:p>
          <w:p w:rsidR="00FD4968" w:rsidRPr="000F424E" w:rsidRDefault="00FD4968" w:rsidP="00C60EE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682E17" w:rsidRPr="006E05A7" w:rsidRDefault="006E05A7" w:rsidP="00F82BD2">
            <w:pPr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 w:rsidRPr="006E05A7">
              <w:rPr>
                <w:rFonts w:ascii="Arial Narrow" w:eastAsia="Times" w:hAnsi="Arial Narrow"/>
                <w:sz w:val="22"/>
                <w:szCs w:val="22"/>
              </w:rPr>
              <w:lastRenderedPageBreak/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682E17" w:rsidRPr="000F424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790066" w:rsidRPr="00F3470C" w:rsidTr="005A2F42">
        <w:tc>
          <w:tcPr>
            <w:tcW w:w="2685" w:type="dxa"/>
          </w:tcPr>
          <w:p w:rsidR="00790066" w:rsidRPr="00EC780A" w:rsidRDefault="00790066" w:rsidP="00790066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</w:t>
            </w:r>
            <w:r w:rsidRPr="00EC780A">
              <w:rPr>
                <w:rFonts w:ascii="Arial Narrow" w:hAnsi="Arial Narrow"/>
                <w:color w:val="000000"/>
                <w:sz w:val="22"/>
                <w:szCs w:val="22"/>
              </w:rPr>
              <w:t>ążenie do uzyskania wysokiego poziomu kultury osobistej</w:t>
            </w:r>
            <w:r w:rsidR="00F92B05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790066" w:rsidRDefault="00790066" w:rsidP="00682E17"/>
        </w:tc>
        <w:tc>
          <w:tcPr>
            <w:tcW w:w="3757" w:type="dxa"/>
            <w:shd w:val="clear" w:color="auto" w:fill="auto"/>
          </w:tcPr>
          <w:p w:rsidR="00790066" w:rsidRPr="001A2974" w:rsidRDefault="00790066" w:rsidP="001A2974">
            <w:pPr>
              <w:pStyle w:val="Akapitzlist"/>
              <w:numPr>
                <w:ilvl w:val="0"/>
                <w:numId w:val="45"/>
              </w:num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A2974">
              <w:rPr>
                <w:rFonts w:ascii="Arial Narrow" w:hAnsi="Arial Narrow"/>
                <w:color w:val="000000"/>
                <w:sz w:val="22"/>
                <w:szCs w:val="22"/>
              </w:rPr>
              <w:t>Kształtowanie kulturalnego  życia  na co dzień.</w:t>
            </w:r>
          </w:p>
          <w:p w:rsidR="00790066" w:rsidRPr="00466AF5" w:rsidRDefault="00790066" w:rsidP="00790066">
            <w:pPr>
              <w:snapToGrid w:val="0"/>
              <w:ind w:left="360"/>
              <w:jc w:val="both"/>
            </w:pPr>
          </w:p>
        </w:tc>
        <w:tc>
          <w:tcPr>
            <w:tcW w:w="4828" w:type="dxa"/>
            <w:shd w:val="clear" w:color="auto" w:fill="auto"/>
          </w:tcPr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rozwijanie motywacji do kulturalnego porozumiewania się z drugą osobą, komunikowania potrzeb i stanów emocjonalnych za pomocą mowy lub wspomagających bądź alternatywnych metod komunikacji,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wspieranie rozwoju kulturalnej komunikacji na każdych zajęciach i we wszystkich sytuacjach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szkolnych i 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pozaszkolnych,</w:t>
            </w:r>
          </w:p>
          <w:p w:rsidR="00790066" w:rsidRPr="00282D9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zapoznanie uczniów z zasadami kulturalnego zachowania się w różnych sytuacjach,</w:t>
            </w:r>
          </w:p>
          <w:p w:rsidR="00790066" w:rsidRPr="000F424E" w:rsidRDefault="00790066" w:rsidP="00790066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uczenie dzieci radzenia sobie w trudnych sytuacjach.</w:t>
            </w:r>
          </w:p>
        </w:tc>
        <w:tc>
          <w:tcPr>
            <w:tcW w:w="2150" w:type="dxa"/>
            <w:shd w:val="clear" w:color="auto" w:fill="auto"/>
          </w:tcPr>
          <w:p w:rsidR="00790066" w:rsidRPr="006E05A7" w:rsidRDefault="006E05A7" w:rsidP="00F82BD2">
            <w:pPr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 w:rsidRPr="006E05A7">
              <w:rPr>
                <w:rFonts w:ascii="Arial Narrow" w:eastAsia="Times" w:hAnsi="Arial Narrow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790066" w:rsidRPr="000F424E" w:rsidRDefault="006E05A7" w:rsidP="00F82BD2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</w:tbl>
    <w:p w:rsidR="00F3010B" w:rsidRDefault="00F3010B">
      <w:pPr>
        <w:ind w:left="432" w:hanging="432"/>
        <w:jc w:val="center"/>
        <w:rPr>
          <w:rFonts w:ascii="Arial Narrow" w:hAnsi="Arial Narrow"/>
          <w:b/>
          <w:bCs/>
          <w:color w:val="000080"/>
          <w:sz w:val="40"/>
          <w:szCs w:val="40"/>
        </w:rPr>
      </w:pPr>
    </w:p>
    <w:p w:rsidR="00E56504" w:rsidRPr="00F3010B" w:rsidRDefault="00F3010B" w:rsidP="00E56504">
      <w:pPr>
        <w:ind w:left="432" w:hanging="432"/>
        <w:jc w:val="center"/>
        <w:rPr>
          <w:rFonts w:ascii="Arial Narrow" w:hAnsi="Arial Narrow"/>
          <w:b/>
          <w:bCs/>
          <w:i/>
          <w:iCs/>
          <w:color w:val="000080"/>
          <w:sz w:val="32"/>
          <w:szCs w:val="32"/>
          <w:u w:val="single"/>
        </w:rPr>
      </w:pPr>
      <w:r>
        <w:rPr>
          <w:rFonts w:ascii="Arial Narrow" w:hAnsi="Arial Narrow"/>
          <w:b/>
          <w:bCs/>
          <w:color w:val="000080"/>
          <w:sz w:val="40"/>
          <w:szCs w:val="40"/>
        </w:rPr>
        <w:br w:type="page"/>
      </w:r>
      <w:r w:rsidR="00E56504">
        <w:rPr>
          <w:rFonts w:ascii="Arial Narrow" w:hAnsi="Arial Narrow"/>
          <w:b/>
          <w:bCs/>
          <w:color w:val="000080"/>
          <w:sz w:val="32"/>
          <w:szCs w:val="32"/>
        </w:rPr>
        <w:lastRenderedPageBreak/>
        <w:t>SFERA FIZYCZNA/ZDROWOTNA</w:t>
      </w:r>
    </w:p>
    <w:p w:rsidR="00E56504" w:rsidRPr="00F3470C" w:rsidRDefault="00E56504" w:rsidP="00E56504">
      <w:pPr>
        <w:ind w:left="432" w:hanging="432"/>
        <w:jc w:val="center"/>
        <w:rPr>
          <w:rFonts w:ascii="Arial Narrow" w:hAnsi="Arial Narrow"/>
          <w:b/>
          <w:bCs/>
          <w:i/>
          <w:iCs/>
          <w:color w:val="000080"/>
          <w:sz w:val="40"/>
          <w:szCs w:val="40"/>
          <w:u w:val="single"/>
        </w:rPr>
      </w:pPr>
    </w:p>
    <w:p w:rsidR="00E56504" w:rsidRPr="00F3010B" w:rsidRDefault="00E56504" w:rsidP="00E56504">
      <w:pPr>
        <w:spacing w:line="276" w:lineRule="auto"/>
        <w:jc w:val="both"/>
        <w:rPr>
          <w:rFonts w:ascii="Arial Narrow" w:hAnsi="Arial Narrow"/>
          <w:b/>
        </w:rPr>
      </w:pPr>
      <w:r w:rsidRPr="00F3010B">
        <w:rPr>
          <w:rFonts w:ascii="Arial Narrow" w:hAnsi="Arial Narrow"/>
          <w:b/>
        </w:rPr>
        <w:t>Priorytety:</w:t>
      </w:r>
    </w:p>
    <w:p w:rsidR="00686D3A" w:rsidRPr="00686D3A" w:rsidRDefault="00686D3A" w:rsidP="00F97D38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86D3A">
        <w:rPr>
          <w:rFonts w:ascii="Arial Narrow" w:hAnsi="Arial Narrow"/>
          <w:sz w:val="22"/>
          <w:szCs w:val="22"/>
        </w:rPr>
        <w:t>Ro</w:t>
      </w:r>
      <w:r w:rsidR="00E15080">
        <w:rPr>
          <w:rFonts w:ascii="Arial Narrow" w:hAnsi="Arial Narrow"/>
          <w:sz w:val="22"/>
          <w:szCs w:val="22"/>
        </w:rPr>
        <w:t>zwój fizyczny uczniów związany</w:t>
      </w:r>
      <w:r w:rsidRPr="00686D3A">
        <w:rPr>
          <w:rFonts w:ascii="Arial Narrow" w:hAnsi="Arial Narrow"/>
          <w:sz w:val="22"/>
          <w:szCs w:val="22"/>
        </w:rPr>
        <w:t xml:space="preserve"> z naturalnymi procesami rozwoju fizycznego, nabywanie wiedzy i umiejętności umożliwiających p</w:t>
      </w:r>
      <w:r w:rsidR="00E15080">
        <w:rPr>
          <w:rFonts w:ascii="Arial Narrow" w:hAnsi="Arial Narrow"/>
          <w:sz w:val="22"/>
          <w:szCs w:val="22"/>
        </w:rPr>
        <w:t>rowadzenie zdrowego stylu życia:</w:t>
      </w:r>
    </w:p>
    <w:p w:rsidR="00573925" w:rsidRDefault="00686D3A" w:rsidP="00573925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686D3A">
        <w:rPr>
          <w:rFonts w:ascii="Arial Narrow" w:hAnsi="Arial Narrow"/>
          <w:sz w:val="22"/>
          <w:szCs w:val="22"/>
        </w:rPr>
        <w:t xml:space="preserve">uświadamianie ważności dbania o zdrowie </w:t>
      </w:r>
      <w:r>
        <w:rPr>
          <w:rFonts w:ascii="Arial Narrow" w:hAnsi="Arial Narrow"/>
          <w:sz w:val="22"/>
          <w:szCs w:val="22"/>
        </w:rPr>
        <w:t>i kondycję fizyczną,</w:t>
      </w:r>
      <w:r w:rsidR="00573925">
        <w:rPr>
          <w:rFonts w:ascii="Arial Narrow" w:hAnsi="Arial Narrow"/>
          <w:sz w:val="22"/>
          <w:szCs w:val="22"/>
        </w:rPr>
        <w:t xml:space="preserve"> </w:t>
      </w:r>
    </w:p>
    <w:p w:rsidR="00573925" w:rsidRDefault="00573925" w:rsidP="00573925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uwrażliwienie na </w:t>
      </w:r>
      <w:r w:rsidR="004E7D41">
        <w:rPr>
          <w:rFonts w:ascii="Arial Narrow" w:hAnsi="Arial Narrow"/>
          <w:sz w:val="22"/>
          <w:szCs w:val="22"/>
        </w:rPr>
        <w:t>przestrzeganie</w:t>
      </w:r>
      <w:r>
        <w:rPr>
          <w:rFonts w:ascii="Arial Narrow" w:hAnsi="Arial Narrow"/>
          <w:sz w:val="22"/>
          <w:szCs w:val="22"/>
        </w:rPr>
        <w:t xml:space="preserve"> odpowiednich zasad bezpieczeństwa w związku z panującą sytuacją epidemiczną,</w:t>
      </w:r>
    </w:p>
    <w:p w:rsidR="00686D3A" w:rsidRDefault="00686D3A" w:rsidP="00686D3A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zdrowe odżywianie,</w:t>
      </w:r>
    </w:p>
    <w:p w:rsidR="00686D3A" w:rsidRDefault="00686D3A" w:rsidP="00686D3A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higiena osobista i odzieży,</w:t>
      </w:r>
    </w:p>
    <w:p w:rsidR="00686D3A" w:rsidRDefault="00686D3A" w:rsidP="00686D3A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higiena pracy i wypoczynku,</w:t>
      </w:r>
    </w:p>
    <w:p w:rsidR="00733DC6" w:rsidRDefault="00733DC6" w:rsidP="00686D3A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kreatywne spędzanie czasu wolnego,</w:t>
      </w:r>
    </w:p>
    <w:p w:rsidR="00733DC6" w:rsidRPr="009019D0" w:rsidRDefault="00733DC6" w:rsidP="00686D3A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 w:rsidRPr="009019D0">
        <w:rPr>
          <w:rFonts w:ascii="Arial Narrow" w:hAnsi="Arial Narrow"/>
          <w:sz w:val="22"/>
          <w:szCs w:val="22"/>
        </w:rPr>
        <w:t>- stymulowanie rozwoju fizycznego i zdrowotnego poprzez wykorzystanie technologii informacyjno – komunikacyjnej,</w:t>
      </w:r>
    </w:p>
    <w:p w:rsidR="00686D3A" w:rsidRDefault="00E15080" w:rsidP="00686D3A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zdrowie psychiczne (kształcenie </w:t>
      </w:r>
      <w:r w:rsidR="000B48D4">
        <w:rPr>
          <w:rFonts w:ascii="Arial Narrow" w:hAnsi="Arial Narrow"/>
          <w:sz w:val="22"/>
          <w:szCs w:val="22"/>
        </w:rPr>
        <w:t xml:space="preserve"> umiejętności nabywania zachowań asertywnych, stosowanie technik relaksacyjnych i przerw śródlekcyjnych)</w:t>
      </w:r>
      <w:r w:rsidR="00733DC6">
        <w:rPr>
          <w:rFonts w:ascii="Arial Narrow" w:hAnsi="Arial Narrow"/>
          <w:sz w:val="22"/>
          <w:szCs w:val="22"/>
        </w:rPr>
        <w:t>,</w:t>
      </w:r>
    </w:p>
    <w:p w:rsidR="00686D3A" w:rsidRPr="000B48D4" w:rsidRDefault="000B48D4" w:rsidP="000B48D4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15080">
        <w:rPr>
          <w:rFonts w:ascii="Arial Narrow" w:hAnsi="Arial Narrow"/>
          <w:sz w:val="22"/>
          <w:szCs w:val="22"/>
        </w:rPr>
        <w:t>przeciwdziałanie uzależnieniom</w:t>
      </w:r>
      <w:r>
        <w:rPr>
          <w:rFonts w:ascii="Arial Narrow" w:hAnsi="Arial Narrow"/>
          <w:sz w:val="22"/>
          <w:szCs w:val="22"/>
        </w:rPr>
        <w:t xml:space="preserve"> od używek oraz substancji psychoaktywnych.</w:t>
      </w:r>
    </w:p>
    <w:p w:rsidR="00E56504" w:rsidRPr="00F3470C" w:rsidRDefault="00E56504" w:rsidP="00E56504">
      <w:pPr>
        <w:widowControl/>
        <w:suppressAutoHyphens w:val="0"/>
        <w:rPr>
          <w:rFonts w:ascii="Arial Narrow" w:hAnsi="Arial Narrow"/>
        </w:rPr>
      </w:pPr>
    </w:p>
    <w:tbl>
      <w:tblPr>
        <w:tblW w:w="15167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4395"/>
        <w:gridCol w:w="4526"/>
        <w:gridCol w:w="2146"/>
        <w:gridCol w:w="1406"/>
      </w:tblGrid>
      <w:tr w:rsidR="00E56504" w:rsidRPr="00282D9E" w:rsidTr="00E56504">
        <w:tc>
          <w:tcPr>
            <w:tcW w:w="2694" w:type="dxa"/>
          </w:tcPr>
          <w:p w:rsidR="00E56504" w:rsidRPr="00282D9E" w:rsidRDefault="00E56504" w:rsidP="00E5650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Cel nadrzędny</w:t>
            </w:r>
          </w:p>
        </w:tc>
        <w:tc>
          <w:tcPr>
            <w:tcW w:w="4395" w:type="dxa"/>
            <w:shd w:val="clear" w:color="auto" w:fill="auto"/>
          </w:tcPr>
          <w:p w:rsidR="00E56504" w:rsidRPr="00282D9E" w:rsidRDefault="00E56504" w:rsidP="00F97D3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4526" w:type="dxa"/>
            <w:shd w:val="clear" w:color="auto" w:fill="auto"/>
          </w:tcPr>
          <w:p w:rsidR="00E56504" w:rsidRPr="00282D9E" w:rsidRDefault="00E56504" w:rsidP="00F97D3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146" w:type="dxa"/>
            <w:shd w:val="clear" w:color="auto" w:fill="auto"/>
          </w:tcPr>
          <w:p w:rsidR="00E56504" w:rsidRPr="00282D9E" w:rsidRDefault="00E56504" w:rsidP="00F97D3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406" w:type="dxa"/>
            <w:shd w:val="clear" w:color="auto" w:fill="auto"/>
          </w:tcPr>
          <w:p w:rsidR="00E56504" w:rsidRPr="00282D9E" w:rsidRDefault="00E56504" w:rsidP="00F97D38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E56504" w:rsidRPr="00F3470C" w:rsidTr="00E56504">
        <w:tc>
          <w:tcPr>
            <w:tcW w:w="2694" w:type="dxa"/>
          </w:tcPr>
          <w:p w:rsidR="00E56504" w:rsidRPr="001A2974" w:rsidRDefault="00E56504" w:rsidP="001A2974">
            <w:pPr>
              <w:pStyle w:val="Akapitzlist"/>
              <w:numPr>
                <w:ilvl w:val="0"/>
                <w:numId w:val="15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2974">
              <w:rPr>
                <w:rFonts w:ascii="Arial Narrow" w:hAnsi="Arial Narrow"/>
                <w:sz w:val="22"/>
                <w:szCs w:val="22"/>
              </w:rPr>
              <w:t xml:space="preserve">Nabywanie wiedzy </w:t>
            </w:r>
            <w:r w:rsidR="00A11B6A" w:rsidRPr="001A2974">
              <w:rPr>
                <w:rFonts w:ascii="Arial Narrow" w:hAnsi="Arial Narrow"/>
                <w:sz w:val="22"/>
                <w:szCs w:val="22"/>
              </w:rPr>
              <w:br/>
            </w:r>
            <w:r w:rsidRPr="001A2974">
              <w:rPr>
                <w:rFonts w:ascii="Arial Narrow" w:hAnsi="Arial Narrow"/>
                <w:sz w:val="22"/>
                <w:szCs w:val="22"/>
              </w:rPr>
              <w:t>i umiejętności umożliwiających prowadzenie zdrowego stylu życia.</w:t>
            </w:r>
          </w:p>
        </w:tc>
        <w:tc>
          <w:tcPr>
            <w:tcW w:w="4395" w:type="dxa"/>
            <w:shd w:val="clear" w:color="auto" w:fill="auto"/>
          </w:tcPr>
          <w:p w:rsidR="00E56504" w:rsidRPr="001A2974" w:rsidRDefault="00E56504" w:rsidP="001A2974">
            <w:pPr>
              <w:pStyle w:val="Akapitzlist"/>
              <w:numPr>
                <w:ilvl w:val="0"/>
                <w:numId w:val="46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2974">
              <w:rPr>
                <w:rFonts w:ascii="Arial Narrow" w:hAnsi="Arial Narrow"/>
                <w:sz w:val="22"/>
                <w:szCs w:val="22"/>
              </w:rPr>
              <w:t>Stwarzanie warunków do kształtowania zachowań sprzyjających zdrowiu.</w:t>
            </w:r>
          </w:p>
          <w:p w:rsidR="00E56504" w:rsidRDefault="00E56504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Default="000C7F80" w:rsidP="00E56504">
            <w:pPr>
              <w:snapToGrid w:val="0"/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C7F80" w:rsidRPr="00E56504" w:rsidRDefault="000C7F80" w:rsidP="000C7F8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26" w:type="dxa"/>
            <w:shd w:val="clear" w:color="auto" w:fill="auto"/>
          </w:tcPr>
          <w:p w:rsidR="00E56504" w:rsidRPr="00E56504" w:rsidRDefault="00E56504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 xml:space="preserve">współpraca z Ośrodkami Pomocy Społecznej </w:t>
            </w:r>
            <w:r w:rsidR="00A11B6A">
              <w:rPr>
                <w:rFonts w:ascii="Arial Narrow" w:hAnsi="Arial Narrow"/>
                <w:sz w:val="22"/>
                <w:szCs w:val="22"/>
              </w:rPr>
              <w:br/>
            </w:r>
            <w:r w:rsidRPr="00E56504">
              <w:rPr>
                <w:rFonts w:ascii="Arial Narrow" w:hAnsi="Arial Narrow"/>
                <w:sz w:val="22"/>
                <w:szCs w:val="22"/>
              </w:rPr>
              <w:t>w celu zapewnienia uczniom poprawy warunków rozwojowych,</w:t>
            </w:r>
          </w:p>
          <w:p w:rsidR="00E56504" w:rsidRPr="00E56504" w:rsidRDefault="00E56504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>współpraca z pracownikami Centrum Psychiatrycznego w Warcie</w:t>
            </w:r>
            <w:r w:rsidR="00A11B6A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E56504" w:rsidRDefault="00E56504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>poszerzenie wiedzy na temat zdrowia psychicznego</w:t>
            </w:r>
            <w:r w:rsidR="00A11B6A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4E7D41" w:rsidRPr="00E56504" w:rsidRDefault="004E7D41" w:rsidP="00F97D3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monitoring w zakresie przestrzegania zasad bezpieczeństwa na terenie placówki w związku z sytuacją epidemiczną,</w:t>
            </w:r>
          </w:p>
          <w:p w:rsidR="00E56504" w:rsidRPr="00F74918" w:rsidRDefault="00E56504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 xml:space="preserve">realizacja programu </w:t>
            </w:r>
            <w:r w:rsidRPr="00F74918">
              <w:rPr>
                <w:rFonts w:ascii="Arial Narrow" w:hAnsi="Arial Narrow"/>
                <w:sz w:val="22"/>
                <w:szCs w:val="22"/>
              </w:rPr>
              <w:t>profilaktycznego</w:t>
            </w:r>
            <w:r w:rsidR="00733DC6" w:rsidRPr="00F7491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74918">
              <w:rPr>
                <w:rFonts w:ascii="Arial Narrow" w:hAnsi="Arial Narrow"/>
                <w:sz w:val="22"/>
                <w:szCs w:val="22"/>
              </w:rPr>
              <w:br/>
            </w:r>
            <w:r w:rsidR="00733DC6" w:rsidRPr="00F74918">
              <w:rPr>
                <w:rFonts w:ascii="Arial Narrow" w:hAnsi="Arial Narrow"/>
                <w:sz w:val="22"/>
                <w:szCs w:val="22"/>
              </w:rPr>
              <w:t>„Zdrowo na talerzu”</w:t>
            </w:r>
            <w:r w:rsidRPr="00F74918">
              <w:rPr>
                <w:rFonts w:ascii="Arial Narrow" w:hAnsi="Arial Narrow"/>
                <w:sz w:val="22"/>
                <w:szCs w:val="22"/>
              </w:rPr>
              <w:t>,</w:t>
            </w:r>
            <w:r w:rsidR="00733DC6" w:rsidRPr="00F7491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56504" w:rsidRPr="00E56504" w:rsidRDefault="00E56504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>czuwanie nad higienicznym trybem nauki, zapewnienie uczniom możliwości odpoczynku.</w:t>
            </w:r>
          </w:p>
          <w:p w:rsidR="00E56504" w:rsidRPr="00E56504" w:rsidRDefault="00E56504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 xml:space="preserve">uwrażliwienie uczniów ZSS w Warcie na </w:t>
            </w:r>
            <w:r w:rsidRPr="00E56504">
              <w:rPr>
                <w:rFonts w:ascii="Arial Narrow" w:hAnsi="Arial Narrow"/>
                <w:sz w:val="22"/>
                <w:szCs w:val="22"/>
              </w:rPr>
              <w:lastRenderedPageBreak/>
              <w:t>problematykę zaburzeń i chorób psychicznych</w:t>
            </w:r>
          </w:p>
        </w:tc>
        <w:tc>
          <w:tcPr>
            <w:tcW w:w="2146" w:type="dxa"/>
            <w:shd w:val="clear" w:color="auto" w:fill="auto"/>
          </w:tcPr>
          <w:p w:rsidR="00E56504" w:rsidRPr="00E56504" w:rsidRDefault="00E56504" w:rsidP="00F97D38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lastRenderedPageBreak/>
              <w:t>wszyscy nauczyciele</w:t>
            </w:r>
          </w:p>
        </w:tc>
        <w:tc>
          <w:tcPr>
            <w:tcW w:w="1406" w:type="dxa"/>
            <w:shd w:val="clear" w:color="auto" w:fill="auto"/>
          </w:tcPr>
          <w:p w:rsidR="00E56504" w:rsidRPr="00282D9E" w:rsidRDefault="00E56504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  <w:p w:rsidR="00E56504" w:rsidRPr="00282D9E" w:rsidRDefault="00E56504" w:rsidP="00F97D3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56504" w:rsidRPr="00F3470C" w:rsidTr="00E56504">
        <w:tc>
          <w:tcPr>
            <w:tcW w:w="2694" w:type="dxa"/>
          </w:tcPr>
          <w:p w:rsidR="00E56504" w:rsidRPr="00282D9E" w:rsidRDefault="00E56504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E56504" w:rsidRPr="001A2974" w:rsidRDefault="00E56504" w:rsidP="001A2974">
            <w:pPr>
              <w:pStyle w:val="Akapitzlist"/>
              <w:numPr>
                <w:ilvl w:val="0"/>
                <w:numId w:val="46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2974">
              <w:rPr>
                <w:rFonts w:ascii="Arial Narrow" w:hAnsi="Arial Narrow"/>
                <w:sz w:val="22"/>
                <w:szCs w:val="22"/>
              </w:rPr>
              <w:t>Rozbudzanie zainteresowania dziecka własnym zdrowiem i rozwojem.</w:t>
            </w:r>
          </w:p>
        </w:tc>
        <w:tc>
          <w:tcPr>
            <w:tcW w:w="4526" w:type="dxa"/>
            <w:shd w:val="clear" w:color="auto" w:fill="auto"/>
          </w:tcPr>
          <w:p w:rsidR="00E56504" w:rsidRPr="00E56504" w:rsidRDefault="00E56504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>organizowanie zabaw ruchowych i rekreacyjnych,</w:t>
            </w:r>
          </w:p>
          <w:p w:rsidR="00E56504" w:rsidRPr="00E56504" w:rsidRDefault="00E56504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>propagowanie zdrowego odżywiania,</w:t>
            </w:r>
          </w:p>
          <w:p w:rsidR="00A11B6A" w:rsidRDefault="00E56504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 xml:space="preserve">organizowanie konkursów i spotkań </w:t>
            </w:r>
            <w:r w:rsidR="00A11B6A">
              <w:rPr>
                <w:rFonts w:ascii="Arial Narrow" w:hAnsi="Arial Narrow"/>
                <w:sz w:val="22"/>
                <w:szCs w:val="22"/>
              </w:rPr>
              <w:br/>
            </w:r>
            <w:r w:rsidRPr="00E56504">
              <w:rPr>
                <w:rFonts w:ascii="Arial Narrow" w:hAnsi="Arial Narrow"/>
                <w:sz w:val="22"/>
                <w:szCs w:val="22"/>
              </w:rPr>
              <w:t xml:space="preserve">z przedstawicielami zawodów związanych </w:t>
            </w:r>
          </w:p>
          <w:p w:rsidR="00E56504" w:rsidRPr="00E56504" w:rsidRDefault="00E56504" w:rsidP="00A11B6A">
            <w:pPr>
              <w:ind w:left="45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>z promocją zdrowia,</w:t>
            </w:r>
          </w:p>
          <w:p w:rsidR="00E56504" w:rsidRPr="00282D9E" w:rsidRDefault="00E56504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56504">
              <w:rPr>
                <w:rFonts w:ascii="Arial Narrow" w:hAnsi="Arial Narrow"/>
                <w:sz w:val="22"/>
                <w:szCs w:val="22"/>
              </w:rPr>
              <w:t>wdrażanie do przestrzegania higienicznego trybu</w:t>
            </w:r>
            <w:r w:rsidRPr="006430A5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E56504">
              <w:rPr>
                <w:rFonts w:ascii="Arial Narrow" w:hAnsi="Arial Narrow"/>
                <w:sz w:val="22"/>
                <w:szCs w:val="22"/>
              </w:rPr>
              <w:t>życia</w:t>
            </w:r>
            <w:r w:rsidR="00DB3BF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shd w:val="clear" w:color="auto" w:fill="auto"/>
          </w:tcPr>
          <w:p w:rsidR="00E56504" w:rsidRPr="00282D9E" w:rsidRDefault="000B48D4" w:rsidP="00F97D38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406" w:type="dxa"/>
            <w:shd w:val="clear" w:color="auto" w:fill="auto"/>
          </w:tcPr>
          <w:p w:rsidR="00E56504" w:rsidRDefault="000B48D4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  <w:p w:rsidR="000C7F80" w:rsidRDefault="000C7F80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C7F80" w:rsidRDefault="000C7F80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C7F80" w:rsidRDefault="000C7F80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C7F80" w:rsidRDefault="000C7F80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C7F80" w:rsidRDefault="000C7F80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C7F80" w:rsidRPr="00282D9E" w:rsidRDefault="000C7F80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C7F80" w:rsidRPr="00F3470C" w:rsidTr="00E56504">
        <w:tc>
          <w:tcPr>
            <w:tcW w:w="2694" w:type="dxa"/>
          </w:tcPr>
          <w:p w:rsidR="000C7F80" w:rsidRPr="00282D9E" w:rsidRDefault="000C7F80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0C7F80" w:rsidRPr="009019D0" w:rsidRDefault="000C7F80" w:rsidP="001A2974">
            <w:pPr>
              <w:numPr>
                <w:ilvl w:val="0"/>
                <w:numId w:val="46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>Rozwijanie kompetencji cyfrowych uczniów w tym bezpieczne i celowe wykorzystywanie technologii informacyjno – komunikacyjnych w zakresie ochrony zdrowia.</w:t>
            </w:r>
          </w:p>
        </w:tc>
        <w:tc>
          <w:tcPr>
            <w:tcW w:w="4526" w:type="dxa"/>
            <w:shd w:val="clear" w:color="auto" w:fill="auto"/>
          </w:tcPr>
          <w:p w:rsidR="000C7F80" w:rsidRPr="009019D0" w:rsidRDefault="000C7F80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 xml:space="preserve">kształtowanie umiejętności korzystania </w:t>
            </w:r>
            <w:r w:rsidR="009019D0">
              <w:rPr>
                <w:rFonts w:ascii="Arial Narrow" w:hAnsi="Arial Narrow"/>
                <w:sz w:val="22"/>
                <w:szCs w:val="22"/>
              </w:rPr>
              <w:br/>
            </w:r>
            <w:r w:rsidRPr="009019D0">
              <w:rPr>
                <w:rFonts w:ascii="Arial Narrow" w:hAnsi="Arial Narrow"/>
                <w:sz w:val="22"/>
                <w:szCs w:val="22"/>
              </w:rPr>
              <w:t xml:space="preserve">z </w:t>
            </w:r>
            <w:r w:rsidR="004C6424" w:rsidRPr="009019D0">
              <w:rPr>
                <w:rFonts w:ascii="Arial Narrow" w:hAnsi="Arial Narrow"/>
                <w:sz w:val="22"/>
                <w:szCs w:val="22"/>
              </w:rPr>
              <w:t>Internetu i telefonu w celu pozyskiwania informacji nt. funkcjonowania przychodni oraz elektronicznego zapisu do lekarza,</w:t>
            </w:r>
          </w:p>
          <w:p w:rsidR="004C6424" w:rsidRPr="004C6424" w:rsidRDefault="004C6424" w:rsidP="00F97D38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9019D0">
              <w:rPr>
                <w:rFonts w:ascii="Arial Narrow" w:hAnsi="Arial Narrow"/>
                <w:sz w:val="22"/>
                <w:szCs w:val="22"/>
              </w:rPr>
              <w:t xml:space="preserve">przedstawienie podstawowych informacji </w:t>
            </w:r>
            <w:r w:rsidR="009019D0">
              <w:rPr>
                <w:rFonts w:ascii="Arial Narrow" w:hAnsi="Arial Narrow"/>
                <w:sz w:val="22"/>
                <w:szCs w:val="22"/>
              </w:rPr>
              <w:br/>
            </w:r>
            <w:r w:rsidRPr="009019D0">
              <w:rPr>
                <w:rFonts w:ascii="Arial Narrow" w:hAnsi="Arial Narrow"/>
                <w:sz w:val="22"/>
                <w:szCs w:val="22"/>
              </w:rPr>
              <w:t xml:space="preserve">nt. wybranych badań specjalistycznych </w:t>
            </w:r>
            <w:r w:rsidR="009019D0">
              <w:rPr>
                <w:rFonts w:ascii="Arial Narrow" w:hAnsi="Arial Narrow"/>
                <w:sz w:val="22"/>
                <w:szCs w:val="22"/>
              </w:rPr>
              <w:br/>
            </w:r>
            <w:r w:rsidRPr="009019D0">
              <w:rPr>
                <w:rFonts w:ascii="Arial Narrow" w:hAnsi="Arial Narrow"/>
                <w:sz w:val="22"/>
                <w:szCs w:val="22"/>
              </w:rPr>
              <w:t xml:space="preserve">np. tomograf, </w:t>
            </w:r>
            <w:proofErr w:type="spellStart"/>
            <w:r w:rsidRPr="009019D0">
              <w:rPr>
                <w:rFonts w:ascii="Arial Narrow" w:hAnsi="Arial Narrow"/>
                <w:sz w:val="22"/>
                <w:szCs w:val="22"/>
              </w:rPr>
              <w:t>usg</w:t>
            </w:r>
            <w:proofErr w:type="spellEnd"/>
            <w:r w:rsidRPr="009019D0">
              <w:rPr>
                <w:rFonts w:ascii="Arial Narrow" w:hAnsi="Arial Narrow"/>
                <w:sz w:val="22"/>
                <w:szCs w:val="22"/>
              </w:rPr>
              <w:t>, rezonans.</w:t>
            </w:r>
          </w:p>
        </w:tc>
        <w:tc>
          <w:tcPr>
            <w:tcW w:w="2146" w:type="dxa"/>
            <w:shd w:val="clear" w:color="auto" w:fill="auto"/>
          </w:tcPr>
          <w:p w:rsidR="000C7F80" w:rsidRDefault="001A2974" w:rsidP="00F97D38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406" w:type="dxa"/>
            <w:shd w:val="clear" w:color="auto" w:fill="auto"/>
          </w:tcPr>
          <w:p w:rsidR="000C7F80" w:rsidRDefault="001A2974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E56504" w:rsidRPr="00F3470C" w:rsidTr="00E56504">
        <w:tc>
          <w:tcPr>
            <w:tcW w:w="2694" w:type="dxa"/>
          </w:tcPr>
          <w:p w:rsidR="00E56504" w:rsidRPr="000B48D4" w:rsidRDefault="000B48D4" w:rsidP="000B48D4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B48D4">
              <w:rPr>
                <w:rFonts w:ascii="Arial Narrow" w:hAnsi="Arial Narrow"/>
                <w:sz w:val="22"/>
                <w:szCs w:val="22"/>
              </w:rPr>
              <w:t xml:space="preserve">2.Wspomaganie </w:t>
            </w:r>
            <w:r w:rsidR="00A11B6A">
              <w:rPr>
                <w:rFonts w:ascii="Arial Narrow" w:hAnsi="Arial Narrow"/>
                <w:sz w:val="22"/>
                <w:szCs w:val="22"/>
              </w:rPr>
              <w:br/>
            </w:r>
            <w:r w:rsidRPr="000B48D4">
              <w:rPr>
                <w:rFonts w:ascii="Arial Narrow" w:hAnsi="Arial Narrow"/>
                <w:sz w:val="22"/>
                <w:szCs w:val="22"/>
              </w:rPr>
              <w:t xml:space="preserve">w kształtowaniu nawyków służących zdrowiu </w:t>
            </w:r>
            <w:r w:rsidR="009019D0">
              <w:rPr>
                <w:rFonts w:ascii="Arial Narrow" w:hAnsi="Arial Narrow"/>
                <w:sz w:val="22"/>
                <w:szCs w:val="22"/>
              </w:rPr>
              <w:br/>
            </w:r>
            <w:r w:rsidRPr="000B48D4">
              <w:rPr>
                <w:rFonts w:ascii="Arial Narrow" w:hAnsi="Arial Narrow"/>
                <w:sz w:val="22"/>
                <w:szCs w:val="22"/>
              </w:rPr>
              <w:t>we wszystkich jego aspektach.</w:t>
            </w:r>
          </w:p>
        </w:tc>
        <w:tc>
          <w:tcPr>
            <w:tcW w:w="4395" w:type="dxa"/>
            <w:shd w:val="clear" w:color="auto" w:fill="auto"/>
          </w:tcPr>
          <w:p w:rsidR="00E56504" w:rsidRPr="001A2974" w:rsidRDefault="00A11B6A" w:rsidP="001A2974">
            <w:pPr>
              <w:pStyle w:val="Akapitzlist"/>
              <w:numPr>
                <w:ilvl w:val="0"/>
                <w:numId w:val="47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A2974">
              <w:rPr>
                <w:rFonts w:ascii="Arial Narrow" w:hAnsi="Arial Narrow"/>
                <w:sz w:val="22"/>
                <w:szCs w:val="22"/>
              </w:rPr>
              <w:t>S</w:t>
            </w:r>
            <w:r w:rsidR="000B48D4" w:rsidRPr="001A2974">
              <w:rPr>
                <w:rFonts w:ascii="Arial Narrow" w:hAnsi="Arial Narrow"/>
                <w:sz w:val="22"/>
                <w:szCs w:val="22"/>
              </w:rPr>
              <w:t>tosowanie w praktyce zasady zdrowego życia we wszystkich sferach</w:t>
            </w:r>
            <w:r w:rsidRPr="001A297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526" w:type="dxa"/>
            <w:shd w:val="clear" w:color="auto" w:fill="auto"/>
          </w:tcPr>
          <w:p w:rsidR="000B48D4" w:rsidRPr="000B48D4" w:rsidRDefault="000B48D4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8D4">
              <w:rPr>
                <w:rFonts w:ascii="Arial Narrow" w:hAnsi="Arial Narrow"/>
                <w:sz w:val="22"/>
                <w:szCs w:val="22"/>
              </w:rPr>
              <w:t xml:space="preserve">dostosowanie wysokości ławek i krzeseł </w:t>
            </w:r>
            <w:r w:rsidR="00A11B6A">
              <w:rPr>
                <w:rFonts w:ascii="Arial Narrow" w:hAnsi="Arial Narrow"/>
                <w:sz w:val="22"/>
                <w:szCs w:val="22"/>
              </w:rPr>
              <w:br/>
            </w:r>
            <w:r w:rsidRPr="000B48D4">
              <w:rPr>
                <w:rFonts w:ascii="Arial Narrow" w:hAnsi="Arial Narrow"/>
                <w:sz w:val="22"/>
                <w:szCs w:val="22"/>
              </w:rPr>
              <w:t>do wzrostu uczniów,</w:t>
            </w:r>
          </w:p>
          <w:p w:rsidR="00E56504" w:rsidRPr="000B48D4" w:rsidRDefault="000B48D4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8D4">
              <w:rPr>
                <w:rFonts w:ascii="Arial Narrow" w:hAnsi="Arial Narrow"/>
                <w:sz w:val="22"/>
                <w:szCs w:val="22"/>
              </w:rPr>
              <w:t>zwracanie uwagi uczniom na utrzymywanie przez nich właściwej postawy ciała,</w:t>
            </w:r>
          </w:p>
          <w:p w:rsidR="000B48D4" w:rsidRPr="000B48D4" w:rsidRDefault="000B48D4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8D4">
              <w:rPr>
                <w:rFonts w:ascii="Arial Narrow" w:hAnsi="Arial Narrow"/>
                <w:sz w:val="22"/>
                <w:szCs w:val="22"/>
              </w:rPr>
              <w:t>udział w biegach terenowych „</w:t>
            </w:r>
            <w:proofErr w:type="spellStart"/>
            <w:r w:rsidRPr="000B48D4">
              <w:rPr>
                <w:rFonts w:ascii="Arial Narrow" w:hAnsi="Arial Narrow"/>
                <w:sz w:val="22"/>
                <w:szCs w:val="22"/>
              </w:rPr>
              <w:t>Kamionacz</w:t>
            </w:r>
            <w:proofErr w:type="spellEnd"/>
            <w:r w:rsidRPr="000B48D4">
              <w:rPr>
                <w:rFonts w:ascii="Arial Narrow" w:hAnsi="Arial Narrow"/>
                <w:sz w:val="22"/>
                <w:szCs w:val="22"/>
              </w:rPr>
              <w:t>”,</w:t>
            </w:r>
          </w:p>
          <w:p w:rsidR="00A11B6A" w:rsidRDefault="000B48D4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8D4">
              <w:rPr>
                <w:rFonts w:ascii="Arial Narrow" w:hAnsi="Arial Narrow"/>
                <w:sz w:val="22"/>
                <w:szCs w:val="22"/>
              </w:rPr>
              <w:t xml:space="preserve">wspomaganie uczniów w radzeniu sobie </w:t>
            </w:r>
            <w:r w:rsidR="00A11B6A">
              <w:rPr>
                <w:rFonts w:ascii="Arial Narrow" w:hAnsi="Arial Narrow"/>
                <w:sz w:val="22"/>
                <w:szCs w:val="22"/>
              </w:rPr>
              <w:br/>
            </w:r>
            <w:r w:rsidRPr="000B48D4">
              <w:rPr>
                <w:rFonts w:ascii="Arial Narrow" w:hAnsi="Arial Narrow"/>
                <w:sz w:val="22"/>
                <w:szCs w:val="22"/>
              </w:rPr>
              <w:t xml:space="preserve">ze stresem w codziennych kontaktach </w:t>
            </w:r>
          </w:p>
          <w:p w:rsidR="000B48D4" w:rsidRPr="000B48D4" w:rsidRDefault="000B48D4" w:rsidP="00A11B6A">
            <w:pPr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8D4">
              <w:rPr>
                <w:rFonts w:ascii="Arial Narrow" w:hAnsi="Arial Narrow"/>
                <w:sz w:val="22"/>
                <w:szCs w:val="22"/>
              </w:rPr>
              <w:t>oraz  przez organizowanie zajęć na temat stresu,</w:t>
            </w:r>
          </w:p>
          <w:p w:rsidR="000B48D4" w:rsidRDefault="000B48D4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8D4">
              <w:rPr>
                <w:rFonts w:ascii="Arial Narrow" w:hAnsi="Arial Narrow"/>
                <w:sz w:val="22"/>
                <w:szCs w:val="22"/>
              </w:rPr>
              <w:t xml:space="preserve">stosowanie technik relaksacyjnych                      </w:t>
            </w:r>
            <w:r w:rsidR="001A2974">
              <w:rPr>
                <w:rFonts w:ascii="Arial Narrow" w:hAnsi="Arial Narrow"/>
                <w:sz w:val="22"/>
                <w:szCs w:val="22"/>
              </w:rPr>
              <w:br/>
            </w:r>
            <w:r w:rsidRPr="000B48D4">
              <w:rPr>
                <w:rFonts w:ascii="Arial Narrow" w:hAnsi="Arial Narrow"/>
                <w:sz w:val="22"/>
                <w:szCs w:val="22"/>
              </w:rPr>
              <w:t xml:space="preserve"> i przerw śródlekcyjnych na lekcjach,</w:t>
            </w:r>
          </w:p>
          <w:p w:rsidR="00790066" w:rsidRPr="00282D9E" w:rsidRDefault="00790066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pogadanki  i ćwiczenia praktyczne na temat higieny osobistej, kształtowanie nawyku dbania o własne zdrowie, dbanie o schludny wygląd zewnętrzny,</w:t>
            </w:r>
          </w:p>
          <w:p w:rsidR="00790066" w:rsidRPr="00282D9E" w:rsidRDefault="00790066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pogadanki  i ćwiczenia praktyczne na temat  zdrowego stylu życia,</w:t>
            </w:r>
          </w:p>
          <w:p w:rsidR="00790066" w:rsidRPr="00282D9E" w:rsidRDefault="00790066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 xml:space="preserve">wdrażanie zasad higieny pracy i wypoczynku </w:t>
            </w: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– umiejętne zagospodarowanie czasu wolnego,</w:t>
            </w:r>
          </w:p>
          <w:p w:rsidR="00790066" w:rsidRPr="000B48D4" w:rsidRDefault="00790066" w:rsidP="00790066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realizacja programów profilaktycznych – proekologicznych i prozdrowotnych</w:t>
            </w:r>
          </w:p>
        </w:tc>
        <w:tc>
          <w:tcPr>
            <w:tcW w:w="2146" w:type="dxa"/>
            <w:shd w:val="clear" w:color="auto" w:fill="auto"/>
          </w:tcPr>
          <w:p w:rsidR="00E56504" w:rsidRPr="000B48D4" w:rsidRDefault="000B48D4" w:rsidP="000B48D4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wszyscy nauczyciele, pedagog, psycholog</w:t>
            </w:r>
          </w:p>
        </w:tc>
        <w:tc>
          <w:tcPr>
            <w:tcW w:w="1406" w:type="dxa"/>
            <w:shd w:val="clear" w:color="auto" w:fill="auto"/>
          </w:tcPr>
          <w:p w:rsidR="00E56504" w:rsidRPr="00282D9E" w:rsidRDefault="000B48D4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0B48D4" w:rsidRPr="00F3470C" w:rsidTr="00E56504">
        <w:tc>
          <w:tcPr>
            <w:tcW w:w="2694" w:type="dxa"/>
          </w:tcPr>
          <w:p w:rsidR="000B48D4" w:rsidRPr="000B48D4" w:rsidRDefault="000B48D4" w:rsidP="000B48D4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B48D4">
              <w:rPr>
                <w:rFonts w:ascii="Arial Narrow" w:hAnsi="Arial Narrow"/>
                <w:sz w:val="22"/>
                <w:szCs w:val="22"/>
              </w:rPr>
              <w:t xml:space="preserve">3.Kształtowanie  postaw prozdrowotnych oraz motywacji do wzmacniania zdrowia własnego i innych ludzi </w:t>
            </w:r>
            <w:r w:rsidR="00A11B6A">
              <w:rPr>
                <w:rFonts w:ascii="Arial Narrow" w:hAnsi="Arial Narrow"/>
                <w:sz w:val="22"/>
                <w:szCs w:val="22"/>
              </w:rPr>
              <w:br/>
            </w:r>
            <w:r w:rsidRPr="000B48D4">
              <w:rPr>
                <w:rFonts w:ascii="Arial Narrow" w:hAnsi="Arial Narrow"/>
                <w:sz w:val="22"/>
                <w:szCs w:val="22"/>
              </w:rPr>
              <w:t>i  kształtowania bezpiecznego środowiska sprzyjającego rozwojowi zdrowia.</w:t>
            </w:r>
          </w:p>
        </w:tc>
        <w:tc>
          <w:tcPr>
            <w:tcW w:w="4395" w:type="dxa"/>
            <w:shd w:val="clear" w:color="auto" w:fill="auto"/>
          </w:tcPr>
          <w:p w:rsidR="000B48D4" w:rsidRPr="001A2974" w:rsidRDefault="0088087F" w:rsidP="001A2974">
            <w:pPr>
              <w:pStyle w:val="Akapitzlist"/>
              <w:numPr>
                <w:ilvl w:val="0"/>
                <w:numId w:val="48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A2974">
              <w:rPr>
                <w:rFonts w:ascii="Arial Narrow" w:hAnsi="Arial Narrow"/>
                <w:sz w:val="22"/>
                <w:szCs w:val="22"/>
              </w:rPr>
              <w:t xml:space="preserve">Dbałość o estetykę budynku szkoły </w:t>
            </w:r>
            <w:r w:rsidR="00A11B6A" w:rsidRPr="001A2974">
              <w:rPr>
                <w:rFonts w:ascii="Arial Narrow" w:hAnsi="Arial Narrow"/>
                <w:sz w:val="22"/>
                <w:szCs w:val="22"/>
              </w:rPr>
              <w:br/>
            </w:r>
            <w:r w:rsidRPr="001A2974">
              <w:rPr>
                <w:rFonts w:ascii="Arial Narrow" w:hAnsi="Arial Narrow"/>
                <w:sz w:val="22"/>
                <w:szCs w:val="22"/>
              </w:rPr>
              <w:t>oraz prowadzenie dalszego zazielenienia terenów wokół niej.</w:t>
            </w:r>
          </w:p>
        </w:tc>
        <w:tc>
          <w:tcPr>
            <w:tcW w:w="4526" w:type="dxa"/>
            <w:shd w:val="clear" w:color="auto" w:fill="auto"/>
          </w:tcPr>
          <w:p w:rsidR="00A11B6A" w:rsidRDefault="0088087F" w:rsidP="0088087F">
            <w:pPr>
              <w:numPr>
                <w:ilvl w:val="0"/>
                <w:numId w:val="19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 xml:space="preserve">zadbanie o czystość sal lekcyjnych, szkoły </w:t>
            </w:r>
          </w:p>
          <w:p w:rsidR="0088087F" w:rsidRDefault="0088087F" w:rsidP="00A11B6A">
            <w:pPr>
              <w:ind w:left="7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>i jej otoczenia,</w:t>
            </w:r>
          </w:p>
          <w:p w:rsidR="0088087F" w:rsidRDefault="0088087F" w:rsidP="0088087F">
            <w:pPr>
              <w:numPr>
                <w:ilvl w:val="0"/>
                <w:numId w:val="19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>prowadzenie zajęć w ogródku dydaktycznym,</w:t>
            </w:r>
          </w:p>
          <w:p w:rsidR="00A11B6A" w:rsidRDefault="0088087F" w:rsidP="0088087F">
            <w:pPr>
              <w:numPr>
                <w:ilvl w:val="0"/>
                <w:numId w:val="19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 xml:space="preserve">wykonywanie prac pielęgnacyjnych </w:t>
            </w:r>
          </w:p>
          <w:p w:rsidR="000B48D4" w:rsidRPr="0088087F" w:rsidRDefault="0088087F" w:rsidP="00A11B6A">
            <w:pPr>
              <w:ind w:left="7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>i porządkowych w ogrodzie szkolnym.</w:t>
            </w:r>
          </w:p>
        </w:tc>
        <w:tc>
          <w:tcPr>
            <w:tcW w:w="2146" w:type="dxa"/>
            <w:shd w:val="clear" w:color="auto" w:fill="auto"/>
          </w:tcPr>
          <w:p w:rsidR="000B48D4" w:rsidRDefault="002F10CB" w:rsidP="000B48D4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406" w:type="dxa"/>
            <w:shd w:val="clear" w:color="auto" w:fill="auto"/>
          </w:tcPr>
          <w:p w:rsidR="000B48D4" w:rsidRDefault="006E05A7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88087F" w:rsidRPr="00F3470C" w:rsidTr="00E56504">
        <w:tc>
          <w:tcPr>
            <w:tcW w:w="2694" w:type="dxa"/>
          </w:tcPr>
          <w:p w:rsidR="0088087F" w:rsidRPr="000B48D4" w:rsidRDefault="0088087F" w:rsidP="000B48D4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88087F" w:rsidRDefault="0088087F" w:rsidP="001A2974">
            <w:pPr>
              <w:numPr>
                <w:ilvl w:val="0"/>
                <w:numId w:val="48"/>
              </w:num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Przeciwdziałanie uzależnieniom.</w:t>
            </w:r>
          </w:p>
        </w:tc>
        <w:tc>
          <w:tcPr>
            <w:tcW w:w="4526" w:type="dxa"/>
            <w:shd w:val="clear" w:color="auto" w:fill="auto"/>
          </w:tcPr>
          <w:p w:rsidR="0088087F" w:rsidRDefault="0088087F" w:rsidP="0088087F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realizacja programu z zakresu profilaktyki uzależnień,</w:t>
            </w:r>
          </w:p>
          <w:p w:rsidR="0088087F" w:rsidRDefault="0088087F" w:rsidP="0088087F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>kształtowanie umiejętności unikania negatywnych wpływów środowiska,</w:t>
            </w:r>
          </w:p>
          <w:p w:rsidR="0088087F" w:rsidRPr="0088087F" w:rsidRDefault="0088087F" w:rsidP="0088087F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>kształtowanie umiejętności bycia asertywnym.</w:t>
            </w:r>
          </w:p>
        </w:tc>
        <w:tc>
          <w:tcPr>
            <w:tcW w:w="2146" w:type="dxa"/>
            <w:shd w:val="clear" w:color="auto" w:fill="auto"/>
          </w:tcPr>
          <w:p w:rsidR="0088087F" w:rsidRDefault="002F10CB" w:rsidP="000B48D4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406" w:type="dxa"/>
            <w:shd w:val="clear" w:color="auto" w:fill="auto"/>
          </w:tcPr>
          <w:p w:rsidR="0088087F" w:rsidRDefault="006E05A7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88087F" w:rsidRPr="00F3470C" w:rsidTr="00E56504">
        <w:tc>
          <w:tcPr>
            <w:tcW w:w="2694" w:type="dxa"/>
          </w:tcPr>
          <w:p w:rsidR="0088087F" w:rsidRPr="000B48D4" w:rsidRDefault="0088087F" w:rsidP="000B48D4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88087F" w:rsidRPr="00282D9E" w:rsidRDefault="0088087F" w:rsidP="001A2974">
            <w:pPr>
              <w:numPr>
                <w:ilvl w:val="0"/>
                <w:numId w:val="48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Kształtowanie zachowań pro-ekologicznych</w:t>
            </w:r>
          </w:p>
        </w:tc>
        <w:tc>
          <w:tcPr>
            <w:tcW w:w="4526" w:type="dxa"/>
            <w:shd w:val="clear" w:color="auto" w:fill="auto"/>
          </w:tcPr>
          <w:p w:rsidR="0088087F" w:rsidRDefault="0088087F" w:rsidP="0088087F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93BF8">
              <w:rPr>
                <w:rFonts w:ascii="Arial Narrow" w:hAnsi="Arial Narrow"/>
                <w:color w:val="000000"/>
                <w:sz w:val="22"/>
                <w:szCs w:val="22"/>
              </w:rPr>
              <w:t>organizacja konkursów,</w:t>
            </w:r>
          </w:p>
          <w:p w:rsidR="0088087F" w:rsidRDefault="0088087F" w:rsidP="0088087F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 xml:space="preserve">współpraca z placówkami oświatowymi </w:t>
            </w:r>
            <w:r w:rsidR="00A11B6A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>na terenie miasta i gminy Warta,</w:t>
            </w:r>
          </w:p>
          <w:p w:rsidR="0088087F" w:rsidRPr="00CE4C5D" w:rsidRDefault="0088087F" w:rsidP="0088087F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E4C5D">
              <w:rPr>
                <w:rFonts w:ascii="Arial Narrow" w:hAnsi="Arial Narrow"/>
                <w:sz w:val="22"/>
                <w:szCs w:val="22"/>
              </w:rPr>
              <w:t>współpraca z Nadleśnictwem Poddębice,</w:t>
            </w:r>
          </w:p>
          <w:p w:rsidR="00A11B6A" w:rsidRPr="00CE4C5D" w:rsidRDefault="0088087F" w:rsidP="0088087F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E4C5D">
              <w:rPr>
                <w:rFonts w:ascii="Arial Narrow" w:hAnsi="Arial Narrow"/>
                <w:sz w:val="22"/>
                <w:szCs w:val="22"/>
              </w:rPr>
              <w:t xml:space="preserve">współpraca z Zakładem Wodociągów </w:t>
            </w:r>
          </w:p>
          <w:p w:rsidR="0088087F" w:rsidRDefault="0088087F" w:rsidP="00A11B6A">
            <w:pPr>
              <w:ind w:left="7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>i Kanalizacji w Warcie,</w:t>
            </w:r>
          </w:p>
          <w:p w:rsidR="0088087F" w:rsidRDefault="0088087F" w:rsidP="0088087F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>współpraca z Wojewódzkim Funduszem Ochrony Środowiska i Gospodarki Wodnej,</w:t>
            </w:r>
          </w:p>
          <w:p w:rsidR="0088087F" w:rsidRDefault="0088087F" w:rsidP="0088087F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 xml:space="preserve">kontynuowanie współpracy z Zakładem </w:t>
            </w:r>
            <w:r w:rsidR="006E05A7">
              <w:rPr>
                <w:rFonts w:ascii="Arial Narrow" w:hAnsi="Arial Narrow"/>
                <w:color w:val="000000"/>
                <w:sz w:val="22"/>
                <w:szCs w:val="22"/>
              </w:rPr>
              <w:t>Gospodarki Komunalnej i Mieszkaniowej,</w:t>
            </w:r>
          </w:p>
          <w:p w:rsidR="006E05A7" w:rsidRDefault="006E05A7" w:rsidP="0088087F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8087F">
              <w:rPr>
                <w:rFonts w:ascii="Arial Narrow" w:hAnsi="Arial Narrow"/>
                <w:color w:val="000000"/>
                <w:sz w:val="22"/>
                <w:szCs w:val="22"/>
              </w:rPr>
              <w:t>kontynuowanie współpracy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z PSZOK,</w:t>
            </w:r>
          </w:p>
          <w:p w:rsidR="004F3CDE" w:rsidRPr="00CE4C5D" w:rsidRDefault="0088087F" w:rsidP="004F3CD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E4C5D">
              <w:rPr>
                <w:rFonts w:ascii="Arial Narrow" w:hAnsi="Arial Narrow"/>
                <w:sz w:val="22"/>
                <w:szCs w:val="22"/>
              </w:rPr>
              <w:t>podejmowanie inicjatyw proponowanych przez Wojewódzki Fundusz Ochrony Środowiska i Gospodarki Wodnej w Łodzi.</w:t>
            </w:r>
          </w:p>
        </w:tc>
        <w:tc>
          <w:tcPr>
            <w:tcW w:w="2146" w:type="dxa"/>
            <w:shd w:val="clear" w:color="auto" w:fill="auto"/>
          </w:tcPr>
          <w:p w:rsidR="0088087F" w:rsidRDefault="002F10CB" w:rsidP="000B48D4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406" w:type="dxa"/>
            <w:shd w:val="clear" w:color="auto" w:fill="auto"/>
          </w:tcPr>
          <w:p w:rsidR="0088087F" w:rsidRDefault="006E05A7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4F3CDE" w:rsidRPr="00F3470C" w:rsidTr="00E56504">
        <w:tc>
          <w:tcPr>
            <w:tcW w:w="2694" w:type="dxa"/>
          </w:tcPr>
          <w:p w:rsidR="004F3CDE" w:rsidRPr="000B48D4" w:rsidRDefault="004F3CDE" w:rsidP="000B48D4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A11B6A" w:rsidRPr="00A11B6A" w:rsidRDefault="004F3CDE" w:rsidP="001A2974">
            <w:pPr>
              <w:numPr>
                <w:ilvl w:val="0"/>
                <w:numId w:val="48"/>
              </w:num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sz w:val="22"/>
                <w:szCs w:val="22"/>
              </w:rPr>
              <w:t xml:space="preserve">Kształtowanie etycznej postawy uczniów </w:t>
            </w:r>
          </w:p>
          <w:p w:rsidR="004F3CDE" w:rsidRPr="00282D9E" w:rsidRDefault="004F3CDE" w:rsidP="00A11B6A">
            <w:pPr>
              <w:snapToGrid w:val="0"/>
              <w:ind w:left="7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sz w:val="22"/>
                <w:szCs w:val="22"/>
              </w:rPr>
              <w:t xml:space="preserve">w stosunku do otaczającej przyrody i świata </w:t>
            </w:r>
            <w:r w:rsidRPr="00282D9E">
              <w:rPr>
                <w:rFonts w:ascii="Arial Narrow" w:hAnsi="Arial Narrow"/>
                <w:sz w:val="22"/>
                <w:szCs w:val="22"/>
              </w:rPr>
              <w:lastRenderedPageBreak/>
              <w:t>zwierząt.</w:t>
            </w:r>
          </w:p>
        </w:tc>
        <w:tc>
          <w:tcPr>
            <w:tcW w:w="4526" w:type="dxa"/>
            <w:shd w:val="clear" w:color="auto" w:fill="auto"/>
          </w:tcPr>
          <w:p w:rsidR="004F3CDE" w:rsidRDefault="004F3CDE" w:rsidP="004F3CD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aktywny udział w akcji „Sprzątanie świata”,</w:t>
            </w:r>
          </w:p>
          <w:p w:rsidR="00FD426E" w:rsidRDefault="00FD426E" w:rsidP="004F3CD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całoroczna zbiórka makulatury i nakrętek pet,</w:t>
            </w:r>
          </w:p>
          <w:p w:rsidR="00A01C6E" w:rsidRDefault="004F3CDE" w:rsidP="004F3CD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3CDE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 xml:space="preserve">organizowanie zajęć dydaktyczno-wychowawczych poza budynkiem szkoły </w:t>
            </w:r>
          </w:p>
          <w:p w:rsidR="004F3CDE" w:rsidRDefault="004F3CDE" w:rsidP="00A01C6E">
            <w:pPr>
              <w:ind w:left="7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3CDE">
              <w:rPr>
                <w:rFonts w:ascii="Arial Narrow" w:hAnsi="Arial Narrow"/>
                <w:color w:val="000000"/>
                <w:sz w:val="22"/>
                <w:szCs w:val="22"/>
              </w:rPr>
              <w:t>z wykorzystaniem ogródka dydaktycznego,</w:t>
            </w:r>
          </w:p>
          <w:p w:rsidR="00A01C6E" w:rsidRDefault="004F3CDE" w:rsidP="004F3CD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3CDE">
              <w:rPr>
                <w:rFonts w:ascii="Arial Narrow" w:hAnsi="Arial Narrow"/>
                <w:color w:val="000000"/>
                <w:sz w:val="22"/>
                <w:szCs w:val="22"/>
              </w:rPr>
              <w:t xml:space="preserve">wykonywanie gazetek tematycznych </w:t>
            </w:r>
          </w:p>
          <w:p w:rsidR="004F3CDE" w:rsidRPr="004F3CDE" w:rsidRDefault="004F3CDE" w:rsidP="00A01C6E">
            <w:pPr>
              <w:ind w:left="7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F3CDE">
              <w:rPr>
                <w:rFonts w:ascii="Arial Narrow" w:hAnsi="Arial Narrow"/>
                <w:color w:val="000000"/>
                <w:sz w:val="22"/>
                <w:szCs w:val="22"/>
              </w:rPr>
              <w:t>z zakresu ochrony środowiska.</w:t>
            </w:r>
          </w:p>
        </w:tc>
        <w:tc>
          <w:tcPr>
            <w:tcW w:w="2146" w:type="dxa"/>
            <w:shd w:val="clear" w:color="auto" w:fill="auto"/>
          </w:tcPr>
          <w:p w:rsidR="004F3CDE" w:rsidRDefault="00AF5444" w:rsidP="000B48D4">
            <w:pPr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wszyscy nauczyciele</w:t>
            </w:r>
          </w:p>
        </w:tc>
        <w:tc>
          <w:tcPr>
            <w:tcW w:w="1406" w:type="dxa"/>
            <w:shd w:val="clear" w:color="auto" w:fill="auto"/>
          </w:tcPr>
          <w:p w:rsidR="004F3CDE" w:rsidRDefault="00AF5444" w:rsidP="00F97D38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</w:tbl>
    <w:p w:rsidR="00E56504" w:rsidRDefault="00E56504" w:rsidP="0065120D">
      <w:pPr>
        <w:rPr>
          <w:rFonts w:ascii="Arial Narrow" w:hAnsi="Arial Narrow"/>
          <w:b/>
          <w:bCs/>
          <w:color w:val="000080"/>
          <w:sz w:val="40"/>
          <w:szCs w:val="40"/>
        </w:rPr>
      </w:pPr>
    </w:p>
    <w:p w:rsidR="00F32E34" w:rsidRPr="00F3010B" w:rsidRDefault="00F32E34" w:rsidP="00F32E34">
      <w:pPr>
        <w:ind w:left="432" w:hanging="432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color w:val="000080"/>
          <w:sz w:val="32"/>
          <w:szCs w:val="32"/>
        </w:rPr>
        <w:t>SFERA DUCHOWA</w:t>
      </w:r>
    </w:p>
    <w:p w:rsidR="00F32E34" w:rsidRDefault="00F32E34" w:rsidP="00F32E34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Priorytety:</w:t>
      </w:r>
    </w:p>
    <w:p w:rsidR="00003F66" w:rsidRPr="00153FBD" w:rsidRDefault="00452745" w:rsidP="002E77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53FBD">
        <w:rPr>
          <w:rFonts w:ascii="Arial Narrow" w:hAnsi="Arial Narrow"/>
          <w:sz w:val="22"/>
          <w:szCs w:val="22"/>
        </w:rPr>
        <w:t>K</w:t>
      </w:r>
      <w:r w:rsidR="00531729" w:rsidRPr="00153FBD">
        <w:rPr>
          <w:rFonts w:ascii="Arial Narrow" w:hAnsi="Arial Narrow"/>
          <w:sz w:val="22"/>
          <w:szCs w:val="22"/>
        </w:rPr>
        <w:t>ształtowanie</w:t>
      </w:r>
      <w:r w:rsidR="00003F66" w:rsidRPr="00153FBD">
        <w:rPr>
          <w:rFonts w:ascii="Arial Narrow" w:hAnsi="Arial Narrow"/>
          <w:sz w:val="22"/>
          <w:szCs w:val="22"/>
        </w:rPr>
        <w:t xml:space="preserve"> konstruktywnego i stabilnego systemu wartości, w tym docenienie znaczenia zdrowia oraz poczucia sensu istnienia</w:t>
      </w:r>
      <w:r w:rsidR="00C3501E" w:rsidRPr="00153FBD">
        <w:rPr>
          <w:rFonts w:ascii="Arial Narrow" w:hAnsi="Arial Narrow"/>
          <w:sz w:val="22"/>
          <w:szCs w:val="22"/>
        </w:rPr>
        <w:t xml:space="preserve"> -</w:t>
      </w:r>
      <w:r w:rsidR="00003F66" w:rsidRPr="00153FBD">
        <w:rPr>
          <w:rFonts w:ascii="Arial Narrow" w:hAnsi="Arial Narrow"/>
          <w:sz w:val="22"/>
          <w:szCs w:val="22"/>
        </w:rPr>
        <w:t xml:space="preserve"> </w:t>
      </w:r>
    </w:p>
    <w:p w:rsidR="00003F66" w:rsidRPr="00153FBD" w:rsidRDefault="00003F66" w:rsidP="002E773B">
      <w:pPr>
        <w:numPr>
          <w:ilvl w:val="0"/>
          <w:numId w:val="2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53FBD">
        <w:rPr>
          <w:rFonts w:ascii="Arial Narrow" w:hAnsi="Arial Narrow"/>
          <w:sz w:val="22"/>
          <w:szCs w:val="22"/>
        </w:rPr>
        <w:t>uczeń</w:t>
      </w:r>
      <w:r w:rsidR="00C3501E" w:rsidRPr="00153FBD">
        <w:rPr>
          <w:rFonts w:ascii="Arial Narrow" w:hAnsi="Arial Narrow"/>
          <w:sz w:val="22"/>
          <w:szCs w:val="22"/>
        </w:rPr>
        <w:t xml:space="preserve"> na miarę swoich możliwości psychicznych buduje</w:t>
      </w:r>
      <w:r w:rsidRPr="00153FBD">
        <w:rPr>
          <w:rFonts w:ascii="Arial Narrow" w:hAnsi="Arial Narrow"/>
          <w:sz w:val="22"/>
          <w:szCs w:val="22"/>
        </w:rPr>
        <w:t xml:space="preserve"> system</w:t>
      </w:r>
      <w:r w:rsidR="00C3501E" w:rsidRPr="00153FBD">
        <w:rPr>
          <w:rFonts w:ascii="Arial Narrow" w:hAnsi="Arial Narrow"/>
          <w:sz w:val="22"/>
          <w:szCs w:val="22"/>
        </w:rPr>
        <w:t xml:space="preserve"> wartości i zna i stara kierować się zasadami moralnymi</w:t>
      </w:r>
      <w:r w:rsidR="001A2974">
        <w:rPr>
          <w:rFonts w:ascii="Arial Narrow" w:hAnsi="Arial Narrow"/>
          <w:sz w:val="22"/>
          <w:szCs w:val="22"/>
        </w:rPr>
        <w:t>: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poszanowanie wartości i godności ludzkiej,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aktywne działania na rzecz klasy, szkoły,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3501E" w:rsidRPr="00153FBD">
        <w:rPr>
          <w:rFonts w:ascii="Arial Narrow" w:hAnsi="Arial Narrow"/>
          <w:sz w:val="22"/>
          <w:szCs w:val="22"/>
        </w:rPr>
        <w:t xml:space="preserve">uczciwość, </w:t>
      </w:r>
      <w:r w:rsidR="00BD1BE2" w:rsidRPr="00153FBD">
        <w:rPr>
          <w:rFonts w:ascii="Arial Narrow" w:hAnsi="Arial Narrow"/>
          <w:sz w:val="22"/>
          <w:szCs w:val="22"/>
        </w:rPr>
        <w:t>szczerość,</w:t>
      </w:r>
      <w:r w:rsidR="00C3501E" w:rsidRPr="00153FBD">
        <w:rPr>
          <w:rFonts w:ascii="Arial Narrow" w:hAnsi="Arial Narrow"/>
          <w:sz w:val="22"/>
          <w:szCs w:val="22"/>
        </w:rPr>
        <w:t xml:space="preserve"> </w:t>
      </w:r>
      <w:r w:rsidR="00BD1BE2" w:rsidRPr="00153FBD">
        <w:rPr>
          <w:rFonts w:ascii="Arial Narrow" w:hAnsi="Arial Narrow"/>
          <w:sz w:val="22"/>
          <w:szCs w:val="22"/>
        </w:rPr>
        <w:t>prawdomówność,</w:t>
      </w:r>
      <w:r w:rsidR="00C3501E" w:rsidRPr="00153FBD">
        <w:rPr>
          <w:rFonts w:ascii="Arial Narrow" w:hAnsi="Arial Narrow"/>
          <w:sz w:val="22"/>
          <w:szCs w:val="22"/>
        </w:rPr>
        <w:t xml:space="preserve"> </w:t>
      </w:r>
      <w:r w:rsidR="00BD1BE2" w:rsidRPr="00153FBD">
        <w:rPr>
          <w:rFonts w:ascii="Arial Narrow" w:hAnsi="Arial Narrow"/>
          <w:sz w:val="22"/>
          <w:szCs w:val="22"/>
        </w:rPr>
        <w:t>sprawiedliwość,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szacunek do języka, kultury i tradycji narodowej,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wrażliwość na piękno przyrody ojczystej,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wartości religijne,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doskonalenie własnej osoby,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kierowanie się własnym sumieniem,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pomoc potrzebującym,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umiejętność współżycia w rodzinie i społeczności,</w:t>
      </w:r>
    </w:p>
    <w:p w:rsidR="00C3501E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BD1BE2" w:rsidRPr="00153FBD">
        <w:rPr>
          <w:rFonts w:ascii="Arial Narrow" w:hAnsi="Arial Narrow"/>
          <w:sz w:val="22"/>
          <w:szCs w:val="22"/>
        </w:rPr>
        <w:t>inicjatywa,</w:t>
      </w:r>
    </w:p>
    <w:p w:rsidR="00BD1BE2" w:rsidRPr="00153FBD" w:rsidRDefault="002E773B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3501E" w:rsidRPr="00153FBD">
        <w:rPr>
          <w:rFonts w:ascii="Arial Narrow" w:hAnsi="Arial Narrow"/>
          <w:sz w:val="22"/>
          <w:szCs w:val="22"/>
        </w:rPr>
        <w:t>rzetelność i odpowiedzialność.</w:t>
      </w:r>
    </w:p>
    <w:p w:rsidR="00C3501E" w:rsidRPr="00153FBD" w:rsidRDefault="00C3501E" w:rsidP="002E77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53FBD">
        <w:rPr>
          <w:rFonts w:ascii="Arial Narrow" w:hAnsi="Arial Narrow"/>
          <w:sz w:val="22"/>
          <w:szCs w:val="22"/>
        </w:rPr>
        <w:t>Indywidualizowanie procesu wychowania każdego ucznia z uwzględnieniem  jego możliwości psychofizycznych, jego rozwoju społeczno – emocjonalnego, a także  sytuacji  rodzinnej.</w:t>
      </w:r>
    </w:p>
    <w:p w:rsidR="006937DC" w:rsidRPr="00153FBD" w:rsidRDefault="006937DC" w:rsidP="002E77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53FBD">
        <w:rPr>
          <w:rFonts w:ascii="Arial Narrow" w:hAnsi="Arial Narrow"/>
          <w:sz w:val="22"/>
          <w:szCs w:val="22"/>
        </w:rPr>
        <w:t>Wspieranie rodziców poprzez indywidulane rozmowy, zebrania pedagogizujące, wspieranie Rady Rodziców.</w:t>
      </w:r>
    </w:p>
    <w:p w:rsidR="006937DC" w:rsidRPr="00153FBD" w:rsidRDefault="006937DC" w:rsidP="002E773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53FBD">
        <w:rPr>
          <w:rFonts w:ascii="Arial Narrow" w:hAnsi="Arial Narrow"/>
          <w:sz w:val="22"/>
          <w:szCs w:val="22"/>
        </w:rPr>
        <w:t>Kształcenie umiejętność właściwego komunikowania s</w:t>
      </w:r>
      <w:r w:rsidR="002E773B">
        <w:rPr>
          <w:rFonts w:ascii="Arial Narrow" w:hAnsi="Arial Narrow"/>
          <w:sz w:val="22"/>
          <w:szCs w:val="22"/>
        </w:rPr>
        <w:t>ię:</w:t>
      </w:r>
      <w:bookmarkStart w:id="0" w:name="_GoBack"/>
      <w:bookmarkEnd w:id="0"/>
    </w:p>
    <w:p w:rsidR="006937DC" w:rsidRPr="00153FBD" w:rsidRDefault="006937DC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 w:rsidRPr="00153FBD">
        <w:rPr>
          <w:rFonts w:ascii="Arial Narrow" w:hAnsi="Arial Narrow"/>
          <w:sz w:val="22"/>
          <w:szCs w:val="22"/>
        </w:rPr>
        <w:t>•</w:t>
      </w:r>
      <w:r w:rsidRPr="00153FBD">
        <w:rPr>
          <w:rFonts w:ascii="Arial Narrow" w:hAnsi="Arial Narrow"/>
          <w:sz w:val="22"/>
          <w:szCs w:val="22"/>
        </w:rPr>
        <w:tab/>
        <w:t>Uczenie poznawania siebie i innych.</w:t>
      </w:r>
    </w:p>
    <w:p w:rsidR="006937DC" w:rsidRPr="00153FBD" w:rsidRDefault="006937DC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 w:rsidRPr="00153FBD">
        <w:rPr>
          <w:rFonts w:ascii="Arial Narrow" w:hAnsi="Arial Narrow"/>
          <w:sz w:val="22"/>
          <w:szCs w:val="22"/>
        </w:rPr>
        <w:t>•</w:t>
      </w:r>
      <w:r w:rsidRPr="00153FBD">
        <w:rPr>
          <w:rFonts w:ascii="Arial Narrow" w:hAnsi="Arial Narrow"/>
          <w:sz w:val="22"/>
          <w:szCs w:val="22"/>
        </w:rPr>
        <w:tab/>
        <w:t>Kształcenie wzajemnego szacunku i tolerancji.</w:t>
      </w:r>
    </w:p>
    <w:p w:rsidR="00AE16D4" w:rsidRPr="00153FBD" w:rsidRDefault="006937DC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  <w:r w:rsidRPr="008D2DD3">
        <w:rPr>
          <w:rFonts w:ascii="Arial Narrow" w:hAnsi="Arial Narrow"/>
        </w:rPr>
        <w:t>•</w:t>
      </w:r>
      <w:r w:rsidRPr="008D2DD3">
        <w:rPr>
          <w:rFonts w:ascii="Arial Narrow" w:hAnsi="Arial Narrow"/>
        </w:rPr>
        <w:tab/>
      </w:r>
      <w:r w:rsidRPr="00153FBD">
        <w:rPr>
          <w:rFonts w:ascii="Arial Narrow" w:hAnsi="Arial Narrow"/>
          <w:sz w:val="22"/>
          <w:szCs w:val="22"/>
        </w:rPr>
        <w:t>Uczenie współdziałania i współodpowiedzialności – wdrażanie do pełnienia ról społecznych.</w:t>
      </w:r>
    </w:p>
    <w:p w:rsidR="00AE16D4" w:rsidRPr="00153FBD" w:rsidRDefault="00AE16D4" w:rsidP="00153FBD">
      <w:pPr>
        <w:spacing w:line="276" w:lineRule="auto"/>
        <w:ind w:left="454"/>
        <w:jc w:val="both"/>
        <w:rPr>
          <w:rFonts w:ascii="Arial Narrow" w:hAnsi="Arial Narrow"/>
          <w:sz w:val="22"/>
          <w:szCs w:val="22"/>
        </w:rPr>
      </w:pPr>
    </w:p>
    <w:p w:rsidR="00AE16D4" w:rsidRDefault="00AE16D4" w:rsidP="006937DC">
      <w:pPr>
        <w:spacing w:line="276" w:lineRule="auto"/>
        <w:ind w:left="360"/>
        <w:jc w:val="both"/>
        <w:rPr>
          <w:rFonts w:ascii="Arial Narrow" w:hAnsi="Arial Narrow"/>
          <w:b/>
        </w:rPr>
        <w:sectPr w:rsidR="00AE16D4" w:rsidSect="0036320D">
          <w:pgSz w:w="16838" w:h="11906" w:orient="landscape"/>
          <w:pgMar w:top="1417" w:right="1417" w:bottom="1417" w:left="1417" w:header="708" w:footer="708" w:gutter="0"/>
          <w:cols w:space="708"/>
          <w:docGrid w:linePitch="600" w:charSpace="32768"/>
        </w:sectPr>
      </w:pPr>
    </w:p>
    <w:tbl>
      <w:tblPr>
        <w:tblW w:w="15167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757"/>
        <w:gridCol w:w="4699"/>
        <w:gridCol w:w="2279"/>
        <w:gridCol w:w="1747"/>
      </w:tblGrid>
      <w:tr w:rsidR="00F32E34" w:rsidRPr="00282D9E" w:rsidTr="0055356F">
        <w:tc>
          <w:tcPr>
            <w:tcW w:w="2685" w:type="dxa"/>
          </w:tcPr>
          <w:p w:rsidR="00F32E34" w:rsidRPr="00282D9E" w:rsidRDefault="00F32E34" w:rsidP="00F32E3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Cel nadrzędny</w:t>
            </w:r>
          </w:p>
        </w:tc>
        <w:tc>
          <w:tcPr>
            <w:tcW w:w="3757" w:type="dxa"/>
            <w:shd w:val="clear" w:color="auto" w:fill="auto"/>
          </w:tcPr>
          <w:p w:rsidR="00F32E34" w:rsidRPr="00282D9E" w:rsidRDefault="00F32E34" w:rsidP="00F32E3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4699" w:type="dxa"/>
            <w:shd w:val="clear" w:color="auto" w:fill="auto"/>
          </w:tcPr>
          <w:p w:rsidR="00F32E34" w:rsidRPr="00282D9E" w:rsidRDefault="00F32E34" w:rsidP="00F32E3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279" w:type="dxa"/>
            <w:shd w:val="clear" w:color="auto" w:fill="auto"/>
          </w:tcPr>
          <w:p w:rsidR="00F32E34" w:rsidRPr="00282D9E" w:rsidRDefault="00F32E34" w:rsidP="00F32E3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747" w:type="dxa"/>
            <w:shd w:val="clear" w:color="auto" w:fill="auto"/>
          </w:tcPr>
          <w:p w:rsidR="00F32E34" w:rsidRPr="00282D9E" w:rsidRDefault="00F32E34" w:rsidP="00F32E3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0568F4" w:rsidRPr="00F3470C" w:rsidTr="0055356F">
        <w:tc>
          <w:tcPr>
            <w:tcW w:w="2685" w:type="dxa"/>
            <w:vAlign w:val="center"/>
          </w:tcPr>
          <w:p w:rsidR="000568F4" w:rsidRPr="00AD35A4" w:rsidRDefault="000B4D76" w:rsidP="00862010">
            <w:pPr>
              <w:pStyle w:val="Akapitzlist"/>
              <w:numPr>
                <w:ilvl w:val="0"/>
                <w:numId w:val="38"/>
              </w:numPr>
              <w:snapToGrid w:val="0"/>
              <w:spacing w:before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AD35A4">
              <w:rPr>
                <w:rFonts w:ascii="Arial Narrow" w:hAnsi="Arial Narrow"/>
                <w:bCs/>
                <w:sz w:val="22"/>
                <w:szCs w:val="22"/>
              </w:rPr>
              <w:t>Wprowadzenie ucznia w</w:t>
            </w:r>
            <w:r w:rsidR="00862010" w:rsidRPr="00AD35A4">
              <w:rPr>
                <w:rFonts w:ascii="Arial Narrow" w:hAnsi="Arial Narrow"/>
                <w:bCs/>
                <w:sz w:val="22"/>
                <w:szCs w:val="22"/>
              </w:rPr>
              <w:t> </w:t>
            </w:r>
            <w:r w:rsidRPr="00AD35A4">
              <w:rPr>
                <w:rFonts w:ascii="Arial Narrow" w:hAnsi="Arial Narrow"/>
                <w:bCs/>
                <w:sz w:val="22"/>
                <w:szCs w:val="22"/>
              </w:rPr>
              <w:t>świat wartości</w:t>
            </w:r>
            <w:r w:rsidR="00A25BEE" w:rsidRPr="00AD35A4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0568F4" w:rsidRPr="00AE16D4" w:rsidRDefault="000568F4" w:rsidP="00862010">
            <w:pPr>
              <w:pStyle w:val="Akapitzlist"/>
              <w:numPr>
                <w:ilvl w:val="0"/>
                <w:numId w:val="39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Kształtowanie wzorców osobowych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8D3B0A" w:rsidRPr="00862010" w:rsidRDefault="001A2974" w:rsidP="00862010">
            <w:pPr>
              <w:numPr>
                <w:ilvl w:val="0"/>
                <w:numId w:val="20"/>
              </w:numPr>
              <w:spacing w:before="60"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0568F4" w:rsidRPr="00862010">
              <w:rPr>
                <w:rFonts w:ascii="Arial Narrow" w:hAnsi="Arial Narrow"/>
                <w:color w:val="000000"/>
                <w:sz w:val="22"/>
                <w:szCs w:val="22"/>
              </w:rPr>
              <w:t>rzybl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iżanie postaci wielkich Polaków,</w:t>
            </w:r>
          </w:p>
          <w:p w:rsidR="000568F4" w:rsidRPr="00862010" w:rsidRDefault="001A297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  <w:r w:rsidR="000568F4" w:rsidRPr="00862010">
              <w:rPr>
                <w:rFonts w:ascii="Arial Narrow" w:hAnsi="Arial Narrow"/>
                <w:color w:val="000000"/>
                <w:sz w:val="22"/>
                <w:szCs w:val="22"/>
              </w:rPr>
              <w:t>tworzenie stałego kącika/ tablicy bibliotecznej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0568F4" w:rsidRPr="00862010" w:rsidRDefault="001A297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0568F4" w:rsidRPr="00862010">
              <w:rPr>
                <w:rFonts w:ascii="Arial Narrow" w:hAnsi="Arial Narrow"/>
                <w:color w:val="000000"/>
                <w:sz w:val="22"/>
                <w:szCs w:val="22"/>
              </w:rPr>
              <w:t>oznanie sylwetek absolwentów naszej szkoły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0568F4" w:rsidRPr="00862010" w:rsidRDefault="0067086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2010">
              <w:rPr>
                <w:rFonts w:ascii="Arial Narrow" w:hAnsi="Arial Narrow"/>
                <w:color w:val="000000"/>
                <w:sz w:val="22"/>
                <w:szCs w:val="22"/>
              </w:rPr>
              <w:t>Poznawanie osób zasłużonych dla środowiska lokalnego</w:t>
            </w:r>
            <w:r w:rsidR="001A2974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670864" w:rsidRPr="00EB6D8E" w:rsidRDefault="001A297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EB6D8E">
              <w:rPr>
                <w:rFonts w:ascii="Arial Narrow" w:hAnsi="Arial Narrow"/>
                <w:sz w:val="22"/>
                <w:szCs w:val="22"/>
              </w:rPr>
              <w:t>k</w:t>
            </w:r>
            <w:r w:rsidR="0025197A" w:rsidRPr="00EB6D8E">
              <w:rPr>
                <w:rFonts w:ascii="Arial Narrow" w:hAnsi="Arial Narrow"/>
                <w:sz w:val="22"/>
                <w:szCs w:val="22"/>
              </w:rPr>
              <w:t xml:space="preserve">onkurs na najsympatyczniejszego chłopca </w:t>
            </w:r>
            <w:r w:rsidR="00EB6D8E" w:rsidRPr="00EB6D8E">
              <w:rPr>
                <w:rFonts w:ascii="Arial Narrow" w:hAnsi="Arial Narrow"/>
                <w:sz w:val="22"/>
                <w:szCs w:val="22"/>
              </w:rPr>
              <w:t xml:space="preserve">i najsympatyczniejszą dziewczynkę </w:t>
            </w:r>
            <w:r w:rsidR="0025197A" w:rsidRPr="00EB6D8E">
              <w:rPr>
                <w:rFonts w:ascii="Arial Narrow" w:hAnsi="Arial Narrow"/>
                <w:sz w:val="22"/>
                <w:szCs w:val="22"/>
              </w:rPr>
              <w:t>szkoły</w:t>
            </w:r>
            <w:r w:rsidRPr="00EB6D8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0568F4" w:rsidRPr="0055356F" w:rsidRDefault="00AF5444" w:rsidP="00AF5444">
            <w:pPr>
              <w:spacing w:after="60"/>
              <w:ind w:left="284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1A2974" w:rsidRPr="00282D9E" w:rsidRDefault="008D3B0A" w:rsidP="001A2974">
            <w:pPr>
              <w:snapToGrid w:val="0"/>
              <w:spacing w:before="60" w:after="12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rok szkolny </w:t>
            </w:r>
          </w:p>
          <w:p w:rsidR="000568F4" w:rsidRPr="00282D9E" w:rsidRDefault="000568F4" w:rsidP="0055356F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568F4" w:rsidRPr="00F3470C" w:rsidTr="0055356F">
        <w:tc>
          <w:tcPr>
            <w:tcW w:w="2685" w:type="dxa"/>
          </w:tcPr>
          <w:p w:rsidR="000568F4" w:rsidRPr="00862010" w:rsidRDefault="000568F4" w:rsidP="008620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AC7202" w:rsidRPr="00AE16D4" w:rsidRDefault="000568F4" w:rsidP="00862010">
            <w:pPr>
              <w:pStyle w:val="Akapitzlist"/>
              <w:numPr>
                <w:ilvl w:val="0"/>
                <w:numId w:val="39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Kształtowanie postaw na rzecz szkoły, środowiska</w:t>
            </w:r>
            <w:r w:rsidR="00862010" w:rsidRPr="00AE16D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16D4">
              <w:rPr>
                <w:rFonts w:ascii="Arial Narrow" w:hAnsi="Arial Narrow"/>
                <w:sz w:val="22"/>
                <w:szCs w:val="22"/>
              </w:rPr>
              <w:t>i</w:t>
            </w:r>
            <w:r w:rsidR="00862010" w:rsidRPr="00AE16D4">
              <w:rPr>
                <w:rFonts w:ascii="Arial Narrow" w:hAnsi="Arial Narrow"/>
                <w:sz w:val="22"/>
                <w:szCs w:val="22"/>
              </w:rPr>
              <w:t> </w:t>
            </w:r>
            <w:r w:rsidRPr="00AE16D4">
              <w:rPr>
                <w:rFonts w:ascii="Arial Narrow" w:hAnsi="Arial Narrow"/>
                <w:sz w:val="22"/>
                <w:szCs w:val="22"/>
              </w:rPr>
              <w:t>społeczeństwa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CD788A" w:rsidRPr="00862010" w:rsidRDefault="001A297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z</w:t>
            </w:r>
            <w:r w:rsidR="00963A1A" w:rsidRPr="00862010">
              <w:rPr>
                <w:rFonts w:ascii="Arial Narrow" w:hAnsi="Arial Narrow"/>
                <w:color w:val="000000"/>
                <w:sz w:val="22"/>
                <w:szCs w:val="22"/>
              </w:rPr>
              <w:t>apoznanie uczniów z prawami i obowiązkami, prawami dzieck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a,</w:t>
            </w:r>
          </w:p>
          <w:p w:rsidR="000568F4" w:rsidRPr="00862010" w:rsidRDefault="001A297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u</w:t>
            </w:r>
            <w:r w:rsidR="00C3501E" w:rsidRPr="00862010">
              <w:rPr>
                <w:rFonts w:ascii="Arial Narrow" w:hAnsi="Arial Narrow"/>
                <w:color w:val="000000"/>
                <w:sz w:val="22"/>
                <w:szCs w:val="22"/>
              </w:rPr>
              <w:t>dział w</w:t>
            </w:r>
            <w:r w:rsidR="000568F4" w:rsidRPr="00862010">
              <w:rPr>
                <w:rFonts w:ascii="Arial Narrow" w:hAnsi="Arial Narrow"/>
                <w:color w:val="000000"/>
                <w:sz w:val="22"/>
                <w:szCs w:val="22"/>
              </w:rPr>
              <w:t xml:space="preserve"> uroczystościach organizowanych na terenie szkoły</w:t>
            </w:r>
            <w:r w:rsidR="00C3501E" w:rsidRPr="00862010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0568F4" w:rsidRPr="00862010">
              <w:rPr>
                <w:rFonts w:ascii="Arial Narrow" w:hAnsi="Arial Narrow"/>
                <w:color w:val="000000"/>
                <w:sz w:val="22"/>
                <w:szCs w:val="22"/>
              </w:rPr>
              <w:t>i miasta z okazji świąt państwowych i</w:t>
            </w:r>
            <w:r w:rsidR="002F18E6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  <w:r w:rsidR="000568F4" w:rsidRPr="00862010">
              <w:rPr>
                <w:rFonts w:ascii="Arial Narrow" w:hAnsi="Arial Narrow"/>
                <w:color w:val="000000"/>
                <w:sz w:val="22"/>
                <w:szCs w:val="22"/>
              </w:rPr>
              <w:t>lokalnych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C3501E" w:rsidRPr="00862010" w:rsidRDefault="001A297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C3501E" w:rsidRPr="00862010">
              <w:rPr>
                <w:rFonts w:ascii="Arial Narrow" w:hAnsi="Arial Narrow"/>
                <w:color w:val="000000"/>
                <w:sz w:val="22"/>
                <w:szCs w:val="22"/>
              </w:rPr>
              <w:t>opularyzowanie wiedzy o patronie szkoły</w:t>
            </w:r>
            <w:r w:rsidR="00A65931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C3501E" w:rsidRPr="00862010" w:rsidRDefault="001A297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0568F4" w:rsidRPr="00862010">
              <w:rPr>
                <w:rFonts w:ascii="Arial Narrow" w:hAnsi="Arial Narrow"/>
                <w:color w:val="000000"/>
                <w:sz w:val="22"/>
                <w:szCs w:val="22"/>
              </w:rPr>
              <w:t>ożegnanie absolwentó</w:t>
            </w:r>
            <w:r w:rsidR="00C3501E" w:rsidRPr="00862010">
              <w:rPr>
                <w:rFonts w:ascii="Arial Narrow" w:hAnsi="Arial Narrow"/>
                <w:color w:val="000000"/>
                <w:sz w:val="22"/>
                <w:szCs w:val="22"/>
              </w:rPr>
              <w:t>w</w:t>
            </w:r>
            <w:r w:rsidR="00A65931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C3501E" w:rsidRPr="00862010" w:rsidRDefault="001A2974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o</w:t>
            </w:r>
            <w:r w:rsidR="000568F4" w:rsidRPr="00862010">
              <w:rPr>
                <w:rFonts w:ascii="Arial Narrow" w:hAnsi="Arial Narrow"/>
                <w:color w:val="000000"/>
                <w:sz w:val="22"/>
                <w:szCs w:val="22"/>
              </w:rPr>
              <w:t>rganizowanie wycieczek do miejsc pamięci narodowej</w:t>
            </w:r>
            <w:r w:rsidR="00963A1A" w:rsidRPr="00862010">
              <w:rPr>
                <w:rFonts w:ascii="Arial Narrow" w:hAnsi="Arial Narrow"/>
                <w:color w:val="000000"/>
                <w:sz w:val="22"/>
                <w:szCs w:val="22"/>
              </w:rPr>
              <w:t xml:space="preserve"> – współpraca z muzeum</w:t>
            </w:r>
            <w:r w:rsidR="00A65931"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25197A" w:rsidRPr="00862010" w:rsidRDefault="00A65931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8C3A93" w:rsidRPr="00862010">
              <w:rPr>
                <w:rFonts w:ascii="Arial Narrow" w:hAnsi="Arial Narrow"/>
                <w:color w:val="000000"/>
                <w:sz w:val="22"/>
                <w:szCs w:val="22"/>
              </w:rPr>
              <w:t>pele szkolne ukazujące osiągnięcia uczniów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8C3A93" w:rsidRPr="00862010" w:rsidRDefault="00A65931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8C3A93" w:rsidRPr="00862010">
              <w:rPr>
                <w:rFonts w:ascii="Arial Narrow" w:hAnsi="Arial Narrow"/>
                <w:color w:val="000000"/>
                <w:sz w:val="22"/>
                <w:szCs w:val="22"/>
              </w:rPr>
              <w:t>rowadzenie gabloty z medalami, pucharami uczniów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</w:p>
          <w:p w:rsidR="00003218" w:rsidRPr="00862010" w:rsidRDefault="00A65931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003218" w:rsidRPr="00862010">
              <w:rPr>
                <w:rFonts w:ascii="Arial Narrow" w:hAnsi="Arial Narrow"/>
                <w:color w:val="000000"/>
                <w:sz w:val="22"/>
                <w:szCs w:val="22"/>
              </w:rPr>
              <w:t>rzygotowywanie upominków dla uczniów angażujących się</w:t>
            </w:r>
            <w:r w:rsidR="00E0447A" w:rsidRPr="00862010">
              <w:rPr>
                <w:rFonts w:ascii="Arial Narrow" w:hAnsi="Arial Narrow"/>
                <w:color w:val="000000"/>
                <w:sz w:val="22"/>
                <w:szCs w:val="22"/>
              </w:rPr>
              <w:t xml:space="preserve"> w </w:t>
            </w:r>
            <w:r w:rsidR="00862010" w:rsidRPr="00862010">
              <w:rPr>
                <w:rFonts w:ascii="Arial Narrow" w:hAnsi="Arial Narrow"/>
                <w:color w:val="000000"/>
                <w:sz w:val="22"/>
                <w:szCs w:val="22"/>
              </w:rPr>
              <w:t>działania na</w:t>
            </w:r>
            <w:r w:rsidR="00003218" w:rsidRPr="00862010">
              <w:rPr>
                <w:rFonts w:ascii="Arial Narrow" w:hAnsi="Arial Narrow"/>
                <w:color w:val="000000"/>
                <w:sz w:val="22"/>
                <w:szCs w:val="22"/>
              </w:rPr>
              <w:t xml:space="preserve"> rzecz szkoły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0568F4" w:rsidRPr="00282D9E" w:rsidRDefault="00AF5444" w:rsidP="00AF544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0568F4" w:rsidRPr="00282D9E" w:rsidRDefault="00AF5444" w:rsidP="00AF544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</w:tbl>
    <w:p w:rsidR="0055356F" w:rsidRDefault="0055356F">
      <w:pPr>
        <w:sectPr w:rsidR="0055356F" w:rsidSect="0036320D">
          <w:pgSz w:w="16838" w:h="11906" w:orient="landscape"/>
          <w:pgMar w:top="1417" w:right="1417" w:bottom="1417" w:left="1417" w:header="708" w:footer="708" w:gutter="0"/>
          <w:cols w:space="708"/>
          <w:docGrid w:linePitch="600" w:charSpace="32768"/>
        </w:sectPr>
      </w:pPr>
    </w:p>
    <w:tbl>
      <w:tblPr>
        <w:tblW w:w="15167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757"/>
        <w:gridCol w:w="4699"/>
        <w:gridCol w:w="2279"/>
        <w:gridCol w:w="1747"/>
      </w:tblGrid>
      <w:tr w:rsidR="0055356F" w:rsidRPr="00F3470C" w:rsidTr="00E310B2">
        <w:tc>
          <w:tcPr>
            <w:tcW w:w="2685" w:type="dxa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Cel nadrzędny</w:t>
            </w:r>
          </w:p>
        </w:tc>
        <w:tc>
          <w:tcPr>
            <w:tcW w:w="3757" w:type="dxa"/>
            <w:shd w:val="clear" w:color="auto" w:fill="auto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4699" w:type="dxa"/>
            <w:shd w:val="clear" w:color="auto" w:fill="auto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279" w:type="dxa"/>
            <w:shd w:val="clear" w:color="auto" w:fill="auto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747" w:type="dxa"/>
            <w:shd w:val="clear" w:color="auto" w:fill="auto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0568F4" w:rsidRPr="00F3470C" w:rsidTr="0055356F">
        <w:tc>
          <w:tcPr>
            <w:tcW w:w="2685" w:type="dxa"/>
            <w:vAlign w:val="center"/>
          </w:tcPr>
          <w:p w:rsidR="000568F4" w:rsidRPr="00AD35A4" w:rsidRDefault="00924B6D" w:rsidP="00862010">
            <w:pPr>
              <w:pStyle w:val="Akapitzlist"/>
              <w:numPr>
                <w:ilvl w:val="0"/>
                <w:numId w:val="38"/>
              </w:numPr>
              <w:snapToGrid w:val="0"/>
              <w:spacing w:before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AD35A4">
              <w:rPr>
                <w:rFonts w:ascii="Arial Narrow" w:hAnsi="Arial Narrow"/>
                <w:bCs/>
                <w:sz w:val="22"/>
                <w:szCs w:val="22"/>
              </w:rPr>
              <w:t>Rozwijanie zdrowych relacji opartych na prawdzie i dobru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0568F4" w:rsidRPr="00AE16D4" w:rsidRDefault="00924B6D" w:rsidP="00862010">
            <w:pPr>
              <w:pStyle w:val="Akapitzlist"/>
              <w:numPr>
                <w:ilvl w:val="0"/>
                <w:numId w:val="40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Kształtowanie poczucia odpowiedzialności za własne czyny, słowa, gesty, myśli</w:t>
            </w:r>
          </w:p>
        </w:tc>
        <w:tc>
          <w:tcPr>
            <w:tcW w:w="4699" w:type="dxa"/>
            <w:shd w:val="clear" w:color="auto" w:fill="auto"/>
          </w:tcPr>
          <w:p w:rsidR="0025197A" w:rsidRPr="0055356F" w:rsidRDefault="00A65931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="00924B6D" w:rsidRPr="0055356F">
              <w:rPr>
                <w:rFonts w:ascii="Arial Narrow" w:hAnsi="Arial Narrow"/>
                <w:sz w:val="22"/>
                <w:szCs w:val="22"/>
              </w:rPr>
              <w:t>naliza utworów literackich</w:t>
            </w:r>
            <w:r w:rsidR="0025197A" w:rsidRPr="0055356F">
              <w:rPr>
                <w:rFonts w:ascii="Arial Narrow" w:hAnsi="Arial Narrow"/>
                <w:sz w:val="22"/>
                <w:szCs w:val="22"/>
              </w:rPr>
              <w:t xml:space="preserve"> i muzycznych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924B6D" w:rsidRPr="0055356F" w:rsidRDefault="00A65931" w:rsidP="00862010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25197A" w:rsidRPr="0055356F">
              <w:rPr>
                <w:rFonts w:ascii="Arial Narrow" w:hAnsi="Arial Narrow"/>
                <w:sz w:val="22"/>
                <w:szCs w:val="22"/>
              </w:rPr>
              <w:t xml:space="preserve">ilmy edukacyjne, scenki </w:t>
            </w:r>
            <w:proofErr w:type="spellStart"/>
            <w:r w:rsidR="0025197A" w:rsidRPr="0055356F">
              <w:rPr>
                <w:rFonts w:ascii="Arial Narrow" w:hAnsi="Arial Narrow"/>
                <w:sz w:val="22"/>
                <w:szCs w:val="22"/>
              </w:rPr>
              <w:t>dramowe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25197A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25197A" w:rsidRPr="0055356F">
              <w:rPr>
                <w:rFonts w:ascii="Arial Narrow" w:hAnsi="Arial Narrow"/>
                <w:sz w:val="22"/>
                <w:szCs w:val="22"/>
              </w:rPr>
              <w:t>ozmowy z wychowawcą, pedagogiem,</w:t>
            </w:r>
            <w:r w:rsidR="00C077C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197A" w:rsidRPr="0055356F">
              <w:rPr>
                <w:rFonts w:ascii="Arial Narrow" w:hAnsi="Arial Narrow"/>
                <w:sz w:val="22"/>
                <w:szCs w:val="22"/>
              </w:rPr>
              <w:t>psychologiem szkolnym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AC7202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AC7202" w:rsidRPr="0055356F">
              <w:rPr>
                <w:rFonts w:ascii="Arial Narrow" w:hAnsi="Arial Narrow"/>
                <w:sz w:val="22"/>
                <w:szCs w:val="22"/>
              </w:rPr>
              <w:t>ształtowanie szacunku dla</w:t>
            </w:r>
            <w:r w:rsidR="00C077C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D788A" w:rsidRPr="0055356F">
              <w:rPr>
                <w:rFonts w:ascii="Arial Narrow" w:hAnsi="Arial Narrow"/>
                <w:sz w:val="22"/>
                <w:szCs w:val="22"/>
              </w:rPr>
              <w:t>wartości różnych religii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0568F4" w:rsidRPr="000568F4" w:rsidRDefault="00406C05" w:rsidP="00406C0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0568F4" w:rsidRPr="00282D9E" w:rsidRDefault="00406C05" w:rsidP="00406C05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F32E34" w:rsidRPr="00F3470C" w:rsidTr="0055356F">
        <w:tc>
          <w:tcPr>
            <w:tcW w:w="2685" w:type="dxa"/>
          </w:tcPr>
          <w:p w:rsidR="00F32E34" w:rsidRPr="0055356F" w:rsidRDefault="00F32E34" w:rsidP="0055356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F32E34" w:rsidRPr="00AE16D4" w:rsidRDefault="006937DC" w:rsidP="0055356F">
            <w:pPr>
              <w:pStyle w:val="Akapitzlist"/>
              <w:numPr>
                <w:ilvl w:val="0"/>
                <w:numId w:val="40"/>
              </w:numPr>
              <w:spacing w:before="60"/>
              <w:ind w:left="340" w:hanging="227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Kształtowanie prawidłowych relacji przyjacielskich i koleżeńskich, stworzenie atmosfery na zasadach koleżeństwa, życzliwości, współpracy, wzajemnej pomocy</w:t>
            </w:r>
            <w:r w:rsidR="00A6593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99" w:type="dxa"/>
            <w:shd w:val="clear" w:color="auto" w:fill="auto"/>
          </w:tcPr>
          <w:p w:rsidR="0025197A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="00003218" w:rsidRPr="0055356F">
              <w:rPr>
                <w:rFonts w:ascii="Arial Narrow" w:hAnsi="Arial Narrow"/>
                <w:sz w:val="22"/>
                <w:szCs w:val="22"/>
              </w:rPr>
              <w:t>auka skutecznej komunikacji,</w:t>
            </w:r>
            <w:r w:rsidR="0025197A" w:rsidRPr="0055356F">
              <w:rPr>
                <w:rFonts w:ascii="Arial Narrow" w:hAnsi="Arial Narrow"/>
                <w:sz w:val="22"/>
                <w:szCs w:val="22"/>
              </w:rPr>
              <w:t xml:space="preserve"> aktywne</w:t>
            </w:r>
            <w:r w:rsidR="00003218" w:rsidRPr="0055356F">
              <w:rPr>
                <w:rFonts w:ascii="Arial Narrow" w:hAnsi="Arial Narrow"/>
                <w:sz w:val="22"/>
                <w:szCs w:val="22"/>
              </w:rPr>
              <w:t>go słuchania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03218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003218" w:rsidRPr="0055356F">
              <w:rPr>
                <w:rFonts w:ascii="Arial Narrow" w:hAnsi="Arial Narrow"/>
                <w:sz w:val="22"/>
                <w:szCs w:val="22"/>
              </w:rPr>
              <w:t>rganizowanie wspólnych zabaw, konkursów z</w:t>
            </w:r>
            <w:r w:rsidR="00C077CB">
              <w:rPr>
                <w:rFonts w:ascii="Arial Narrow" w:hAnsi="Arial Narrow"/>
                <w:sz w:val="22"/>
                <w:szCs w:val="22"/>
              </w:rPr>
              <w:t> </w:t>
            </w:r>
            <w:r w:rsidR="00003218" w:rsidRPr="0055356F">
              <w:rPr>
                <w:rFonts w:ascii="Arial Narrow" w:hAnsi="Arial Narrow"/>
                <w:sz w:val="22"/>
                <w:szCs w:val="22"/>
              </w:rPr>
              <w:t>elementami zdrowej rywalizacji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03218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003218" w:rsidRPr="0055356F">
              <w:rPr>
                <w:rFonts w:ascii="Arial Narrow" w:hAnsi="Arial Narrow"/>
                <w:sz w:val="22"/>
                <w:szCs w:val="22"/>
              </w:rPr>
              <w:t>zkolna wigilia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03218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003218" w:rsidRPr="0055356F">
              <w:rPr>
                <w:rFonts w:ascii="Arial Narrow" w:hAnsi="Arial Narrow"/>
                <w:sz w:val="22"/>
                <w:szCs w:val="22"/>
              </w:rPr>
              <w:t>rganizowanie uroczystości klasowych</w:t>
            </w:r>
            <w:r w:rsidR="00EB6D8E">
              <w:rPr>
                <w:rFonts w:ascii="Arial Narrow" w:hAnsi="Arial Narrow"/>
                <w:sz w:val="22"/>
                <w:szCs w:val="22"/>
              </w:rPr>
              <w:t xml:space="preserve"> podkreślających znaczenie każdego ucznia (urodziny, imieniny, przyjęcie sakramentu I komunii, sakrament bierzmowania)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003218" w:rsidRPr="0055356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0447A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E0447A" w:rsidRPr="0055356F">
              <w:rPr>
                <w:rFonts w:ascii="Arial Narrow" w:hAnsi="Arial Narrow"/>
                <w:sz w:val="22"/>
                <w:szCs w:val="22"/>
              </w:rPr>
              <w:t>rganizowanie spotkań dla uczniów biorących udział występach i konkursach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E0447A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E0447A" w:rsidRPr="0055356F">
              <w:rPr>
                <w:rFonts w:ascii="Arial Narrow" w:hAnsi="Arial Narrow"/>
                <w:sz w:val="22"/>
                <w:szCs w:val="22"/>
              </w:rPr>
              <w:t>rganizowanie wycieczek szkolnych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F32E34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EF465B" w:rsidRPr="0055356F">
              <w:rPr>
                <w:rFonts w:ascii="Arial Narrow" w:hAnsi="Arial Narrow"/>
                <w:sz w:val="22"/>
                <w:szCs w:val="22"/>
              </w:rPr>
              <w:t>drażanie uczniów do wzajemnej pomocy</w:t>
            </w:r>
            <w:r w:rsidR="00EB6D8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32E34" w:rsidRPr="00282D9E" w:rsidRDefault="00A65931" w:rsidP="00A65931">
            <w:pPr>
              <w:spacing w:after="60"/>
              <w:ind w:left="284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</w:t>
            </w:r>
            <w:r w:rsidR="00F32E34" w:rsidRPr="00282D9E"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55356F">
              <w:rPr>
                <w:rFonts w:ascii="Arial Narrow" w:hAnsi="Arial Narrow"/>
                <w:color w:val="000000"/>
                <w:sz w:val="22"/>
                <w:szCs w:val="22"/>
              </w:rPr>
              <w:t>u</w:t>
            </w:r>
            <w:r w:rsidR="00F32E34" w:rsidRPr="00282D9E">
              <w:rPr>
                <w:rFonts w:ascii="Arial Narrow" w:hAnsi="Arial Narrow"/>
                <w:color w:val="000000"/>
                <w:sz w:val="22"/>
                <w:szCs w:val="22"/>
              </w:rPr>
              <w:t>czyciele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32E34" w:rsidRPr="00282D9E" w:rsidRDefault="00A65931" w:rsidP="0055356F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</w:t>
            </w:r>
            <w:r w:rsidR="00F32E34" w:rsidRPr="00282D9E">
              <w:rPr>
                <w:rFonts w:ascii="Arial Narrow" w:hAnsi="Arial Narrow"/>
                <w:color w:val="000000"/>
                <w:sz w:val="22"/>
                <w:szCs w:val="22"/>
              </w:rPr>
              <w:t>ok szkolny</w:t>
            </w:r>
          </w:p>
        </w:tc>
      </w:tr>
    </w:tbl>
    <w:p w:rsidR="0055356F" w:rsidRDefault="0055356F">
      <w:pPr>
        <w:sectPr w:rsidR="0055356F" w:rsidSect="0036320D">
          <w:pgSz w:w="16838" w:h="11906" w:orient="landscape"/>
          <w:pgMar w:top="1417" w:right="1417" w:bottom="1417" w:left="1417" w:header="708" w:footer="708" w:gutter="0"/>
          <w:cols w:space="708"/>
          <w:docGrid w:linePitch="600" w:charSpace="32768"/>
        </w:sectPr>
      </w:pPr>
    </w:p>
    <w:tbl>
      <w:tblPr>
        <w:tblW w:w="15167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757"/>
        <w:gridCol w:w="4699"/>
        <w:gridCol w:w="2279"/>
        <w:gridCol w:w="1747"/>
      </w:tblGrid>
      <w:tr w:rsidR="0055356F" w:rsidRPr="00F3470C" w:rsidTr="00E310B2">
        <w:tc>
          <w:tcPr>
            <w:tcW w:w="2685" w:type="dxa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Cel nadrzędny</w:t>
            </w:r>
          </w:p>
        </w:tc>
        <w:tc>
          <w:tcPr>
            <w:tcW w:w="3757" w:type="dxa"/>
            <w:shd w:val="clear" w:color="auto" w:fill="auto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4699" w:type="dxa"/>
            <w:shd w:val="clear" w:color="auto" w:fill="auto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279" w:type="dxa"/>
            <w:shd w:val="clear" w:color="auto" w:fill="auto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747" w:type="dxa"/>
            <w:shd w:val="clear" w:color="auto" w:fill="auto"/>
          </w:tcPr>
          <w:p w:rsidR="0055356F" w:rsidRPr="00282D9E" w:rsidRDefault="0055356F" w:rsidP="0055356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F32E34" w:rsidRPr="00F3470C" w:rsidTr="0055356F">
        <w:tc>
          <w:tcPr>
            <w:tcW w:w="2685" w:type="dxa"/>
            <w:vAlign w:val="center"/>
          </w:tcPr>
          <w:p w:rsidR="00F32E34" w:rsidRPr="00AD35A4" w:rsidRDefault="007D6CCD" w:rsidP="0055356F">
            <w:pPr>
              <w:pStyle w:val="Akapitzlist"/>
              <w:numPr>
                <w:ilvl w:val="0"/>
                <w:numId w:val="38"/>
              </w:numPr>
              <w:snapToGrid w:val="0"/>
              <w:spacing w:before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AD35A4">
              <w:rPr>
                <w:rFonts w:ascii="Arial Narrow" w:hAnsi="Arial Narrow"/>
                <w:bCs/>
                <w:sz w:val="22"/>
                <w:szCs w:val="22"/>
              </w:rPr>
              <w:t>Kształtow</w:t>
            </w:r>
            <w:r w:rsidR="00AC7202" w:rsidRPr="00AD35A4">
              <w:rPr>
                <w:rFonts w:ascii="Arial Narrow" w:hAnsi="Arial Narrow"/>
                <w:bCs/>
                <w:sz w:val="22"/>
                <w:szCs w:val="22"/>
              </w:rPr>
              <w:t>anie postawy szacunku wobec</w:t>
            </w:r>
            <w:r w:rsidRPr="00AD35A4">
              <w:rPr>
                <w:rFonts w:ascii="Arial Narrow" w:hAnsi="Arial Narrow"/>
                <w:bCs/>
                <w:sz w:val="22"/>
                <w:szCs w:val="22"/>
              </w:rPr>
              <w:t xml:space="preserve"> życia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F32E34" w:rsidRPr="00AE16D4" w:rsidRDefault="00965AE0" w:rsidP="0055356F">
            <w:pPr>
              <w:pStyle w:val="Akapitzlist"/>
              <w:numPr>
                <w:ilvl w:val="0"/>
                <w:numId w:val="41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Kształtowanie umiejętności</w:t>
            </w:r>
            <w:r w:rsidR="007D6CCD" w:rsidRPr="00AE16D4">
              <w:rPr>
                <w:rFonts w:ascii="Arial Narrow" w:hAnsi="Arial Narrow"/>
                <w:sz w:val="22"/>
                <w:szCs w:val="22"/>
              </w:rPr>
              <w:t xml:space="preserve"> wyraża</w:t>
            </w:r>
            <w:r w:rsidR="00AB381A" w:rsidRPr="00AE16D4">
              <w:rPr>
                <w:rFonts w:ascii="Arial Narrow" w:hAnsi="Arial Narrow"/>
                <w:sz w:val="22"/>
                <w:szCs w:val="22"/>
              </w:rPr>
              <w:t>nia wdzięczności</w:t>
            </w:r>
            <w:r w:rsidR="007D6CCD" w:rsidRPr="00AE16D4">
              <w:rPr>
                <w:rFonts w:ascii="Arial Narrow" w:hAnsi="Arial Narrow"/>
                <w:sz w:val="22"/>
                <w:szCs w:val="22"/>
              </w:rPr>
              <w:t xml:space="preserve"> za dar życia</w:t>
            </w:r>
          </w:p>
        </w:tc>
        <w:tc>
          <w:tcPr>
            <w:tcW w:w="4699" w:type="dxa"/>
            <w:shd w:val="clear" w:color="auto" w:fill="auto"/>
          </w:tcPr>
          <w:p w:rsidR="00F32E34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7D6CCD" w:rsidRPr="0055356F">
              <w:rPr>
                <w:rFonts w:ascii="Arial Narrow" w:hAnsi="Arial Narrow"/>
                <w:sz w:val="22"/>
                <w:szCs w:val="22"/>
              </w:rPr>
              <w:t>ozmowy kierowane np. z okazji Dnia Matki, własnych urodzin, a także w oparciu o lekturę i filmy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C57BF7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C57BF7" w:rsidRPr="0055356F">
              <w:rPr>
                <w:rFonts w:ascii="Arial Narrow" w:hAnsi="Arial Narrow"/>
                <w:sz w:val="22"/>
                <w:szCs w:val="22"/>
              </w:rPr>
              <w:t>ykonywanie laurek i drobnych upominków z okazj</w:t>
            </w:r>
            <w:r w:rsidR="0055343C" w:rsidRPr="0055356F">
              <w:rPr>
                <w:rFonts w:ascii="Arial Narrow" w:hAnsi="Arial Narrow"/>
                <w:sz w:val="22"/>
                <w:szCs w:val="22"/>
              </w:rPr>
              <w:t>i Dnia Mamy, Taty</w:t>
            </w:r>
            <w:r>
              <w:rPr>
                <w:rFonts w:ascii="Arial Narrow" w:hAnsi="Arial Narrow"/>
                <w:sz w:val="22"/>
                <w:szCs w:val="22"/>
              </w:rPr>
              <w:t>, itp.,</w:t>
            </w:r>
          </w:p>
          <w:p w:rsidR="00C57BF7" w:rsidRPr="00A65931" w:rsidRDefault="00C57BF7" w:rsidP="00A65931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55356F">
              <w:rPr>
                <w:rFonts w:ascii="Arial Narrow" w:hAnsi="Arial Narrow"/>
                <w:sz w:val="22"/>
                <w:szCs w:val="22"/>
              </w:rPr>
              <w:t>Wykonywanie drzewa genealogicznego własnej rodziny</w:t>
            </w:r>
            <w:r w:rsidR="00A6593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32E34" w:rsidRPr="00282D9E" w:rsidRDefault="00A65931" w:rsidP="00A65931">
            <w:pPr>
              <w:spacing w:after="60"/>
              <w:ind w:left="284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32E34" w:rsidRPr="00282D9E" w:rsidRDefault="00F32E34" w:rsidP="0055356F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  <w:p w:rsidR="00F32E34" w:rsidRPr="00282D9E" w:rsidRDefault="00F32E34" w:rsidP="0055356F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IX – VI</w:t>
            </w:r>
          </w:p>
        </w:tc>
      </w:tr>
      <w:tr w:rsidR="00F32E34" w:rsidRPr="00F3470C" w:rsidTr="0055356F">
        <w:tc>
          <w:tcPr>
            <w:tcW w:w="2685" w:type="dxa"/>
          </w:tcPr>
          <w:p w:rsidR="00F32E34" w:rsidRPr="0055356F" w:rsidRDefault="00F32E34" w:rsidP="0055356F">
            <w:pPr>
              <w:snapToGrid w:val="0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65120D" w:rsidRPr="00AE16D4" w:rsidRDefault="0065120D" w:rsidP="0055356F">
            <w:pPr>
              <w:pStyle w:val="Akapitzlist"/>
              <w:numPr>
                <w:ilvl w:val="0"/>
                <w:numId w:val="41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Kształtowanie szacunku wobec osób starszych i niepełnosprawnych</w:t>
            </w:r>
            <w:r w:rsidR="00A6593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99" w:type="dxa"/>
            <w:shd w:val="clear" w:color="auto" w:fill="auto"/>
          </w:tcPr>
          <w:p w:rsidR="0065120D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55343C" w:rsidRPr="0055356F">
              <w:rPr>
                <w:rFonts w:ascii="Arial Narrow" w:hAnsi="Arial Narrow"/>
                <w:sz w:val="22"/>
                <w:szCs w:val="22"/>
              </w:rPr>
              <w:t>ykonywanie laurek i drobnych upominków z okazji Dnia Babci, Dziadka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65120D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55343C" w:rsidRPr="0055356F">
              <w:rPr>
                <w:rFonts w:ascii="Arial Narrow" w:hAnsi="Arial Narrow"/>
                <w:sz w:val="22"/>
                <w:szCs w:val="22"/>
              </w:rPr>
              <w:t>oznawanie i śpiewanie piosenek związanych z babcią</w:t>
            </w:r>
            <w:r w:rsidR="0065120D" w:rsidRPr="005535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5343C" w:rsidRPr="0055356F">
              <w:rPr>
                <w:rFonts w:ascii="Arial Narrow" w:hAnsi="Arial Narrow"/>
                <w:sz w:val="22"/>
                <w:szCs w:val="22"/>
              </w:rPr>
              <w:t>i dziadkiem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55343C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55343C" w:rsidRPr="0055356F">
              <w:rPr>
                <w:rFonts w:ascii="Arial Narrow" w:hAnsi="Arial Narrow"/>
                <w:sz w:val="22"/>
                <w:szCs w:val="22"/>
              </w:rPr>
              <w:t>ozmowy kierowane nt. szacunku i potrzeby pomocy osobom starszym</w:t>
            </w:r>
            <w:r w:rsidR="0065120D" w:rsidRPr="0055356F">
              <w:rPr>
                <w:rFonts w:ascii="Arial Narrow" w:hAnsi="Arial Narrow"/>
                <w:sz w:val="22"/>
                <w:szCs w:val="22"/>
              </w:rPr>
              <w:t xml:space="preserve"> i niepełnosprawnym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F32E34" w:rsidRPr="0055356F" w:rsidRDefault="00A65931" w:rsidP="0055356F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65120D" w:rsidRPr="0055356F">
              <w:rPr>
                <w:rFonts w:ascii="Arial Narrow" w:hAnsi="Arial Narrow"/>
                <w:sz w:val="22"/>
                <w:szCs w:val="22"/>
              </w:rPr>
              <w:t>drażanie uczniów do pomocy kolegom i</w:t>
            </w:r>
            <w:r w:rsidR="00C077CB">
              <w:rPr>
                <w:rFonts w:ascii="Arial Narrow" w:hAnsi="Arial Narrow"/>
                <w:sz w:val="22"/>
                <w:szCs w:val="22"/>
              </w:rPr>
              <w:t> </w:t>
            </w:r>
            <w:r w:rsidR="0065120D" w:rsidRPr="0055356F">
              <w:rPr>
                <w:rFonts w:ascii="Arial Narrow" w:hAnsi="Arial Narrow"/>
                <w:sz w:val="22"/>
                <w:szCs w:val="22"/>
              </w:rPr>
              <w:t>koleżankom mniej sprawnym</w:t>
            </w:r>
            <w:r w:rsidR="00EB6D8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32E34" w:rsidRPr="00282D9E" w:rsidRDefault="00F32E34" w:rsidP="00A65931">
            <w:pPr>
              <w:spacing w:after="60"/>
              <w:ind w:left="284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5356F"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32E34" w:rsidRPr="00282D9E" w:rsidRDefault="00F32E34" w:rsidP="0055356F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BD1BE2" w:rsidRPr="00F3470C" w:rsidTr="00E310B2">
        <w:tc>
          <w:tcPr>
            <w:tcW w:w="2685" w:type="dxa"/>
            <w:vAlign w:val="center"/>
          </w:tcPr>
          <w:p w:rsidR="00BD1BE2" w:rsidRPr="00AD35A4" w:rsidRDefault="00CA7F4E" w:rsidP="00E310B2">
            <w:pPr>
              <w:pStyle w:val="Akapitzlist"/>
              <w:numPr>
                <w:ilvl w:val="0"/>
                <w:numId w:val="38"/>
              </w:numPr>
              <w:snapToGrid w:val="0"/>
              <w:spacing w:before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AD35A4">
              <w:rPr>
                <w:rFonts w:ascii="Arial Narrow" w:hAnsi="Arial Narrow"/>
                <w:bCs/>
                <w:sz w:val="22"/>
                <w:szCs w:val="22"/>
              </w:rPr>
              <w:t>Odkrywanie prawdy o</w:t>
            </w:r>
            <w:r w:rsidR="00E310B2" w:rsidRPr="00AD35A4">
              <w:rPr>
                <w:rFonts w:ascii="Arial Narrow" w:hAnsi="Arial Narrow"/>
                <w:bCs/>
                <w:sz w:val="22"/>
                <w:szCs w:val="22"/>
              </w:rPr>
              <w:t> </w:t>
            </w:r>
            <w:r w:rsidRPr="00AD35A4">
              <w:rPr>
                <w:rFonts w:ascii="Arial Narrow" w:hAnsi="Arial Narrow"/>
                <w:bCs/>
                <w:sz w:val="22"/>
                <w:szCs w:val="22"/>
              </w:rPr>
              <w:t>człowieku</w:t>
            </w:r>
            <w:r w:rsidR="00F04B14" w:rsidRPr="00AD35A4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D35A4">
              <w:rPr>
                <w:rFonts w:ascii="Arial Narrow" w:hAnsi="Arial Narrow"/>
                <w:bCs/>
                <w:sz w:val="22"/>
                <w:szCs w:val="22"/>
              </w:rPr>
              <w:t>„Kim jestem?” „Kim mogę być”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BD1BE2" w:rsidRPr="00AE16D4" w:rsidRDefault="00AE16D4" w:rsidP="00E310B2">
            <w:pPr>
              <w:pStyle w:val="Akapitzlist"/>
              <w:numPr>
                <w:ilvl w:val="0"/>
                <w:numId w:val="42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CA7F4E" w:rsidRPr="00AE16D4">
              <w:rPr>
                <w:rFonts w:ascii="Arial Narrow" w:hAnsi="Arial Narrow"/>
                <w:sz w:val="22"/>
                <w:szCs w:val="22"/>
              </w:rPr>
              <w:t>oznawanie siebie i swoich mocnych</w:t>
            </w:r>
            <w:r w:rsidR="00965AE0" w:rsidRPr="00AE16D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i </w:t>
            </w:r>
            <w:r w:rsidR="00965AE0" w:rsidRPr="00AE16D4">
              <w:rPr>
                <w:rFonts w:ascii="Arial Narrow" w:hAnsi="Arial Narrow"/>
                <w:sz w:val="22"/>
                <w:szCs w:val="22"/>
              </w:rPr>
              <w:t>słabych</w:t>
            </w:r>
            <w:r w:rsidR="00CA7F4E" w:rsidRPr="00AE16D4">
              <w:rPr>
                <w:rFonts w:ascii="Arial Narrow" w:hAnsi="Arial Narrow"/>
                <w:sz w:val="22"/>
                <w:szCs w:val="22"/>
              </w:rPr>
              <w:t xml:space="preserve"> stron</w:t>
            </w:r>
            <w:r w:rsidR="00A6593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99" w:type="dxa"/>
            <w:shd w:val="clear" w:color="auto" w:fill="auto"/>
          </w:tcPr>
          <w:p w:rsidR="00BD1BE2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965AE0" w:rsidRPr="00E310B2">
              <w:rPr>
                <w:rFonts w:ascii="Arial Narrow" w:hAnsi="Arial Narrow"/>
                <w:sz w:val="22"/>
                <w:szCs w:val="22"/>
              </w:rPr>
              <w:t>otywowanie uczniów do rozwijania swoich zainteresowań i talentów; angażowanie uczniów do udziału w występach, konkursach, kołach zainteresowań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965AE0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965AE0" w:rsidRPr="00E310B2">
              <w:rPr>
                <w:rFonts w:ascii="Arial Narrow" w:hAnsi="Arial Narrow"/>
                <w:sz w:val="22"/>
                <w:szCs w:val="22"/>
              </w:rPr>
              <w:t>kreślanie swoich mocnych i słabych stron podczas różnorodnych zajęć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965AE0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965AE0" w:rsidRPr="00E310B2">
              <w:rPr>
                <w:rFonts w:ascii="Arial Narrow" w:hAnsi="Arial Narrow"/>
                <w:sz w:val="22"/>
                <w:szCs w:val="22"/>
              </w:rPr>
              <w:t>twarzanie uczniowi możliwości wyboru wykonania zadania w wybrany przez siebie sposób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965AE0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965AE0" w:rsidRPr="00E310B2">
              <w:rPr>
                <w:rFonts w:ascii="Arial Narrow" w:hAnsi="Arial Narrow"/>
                <w:sz w:val="22"/>
                <w:szCs w:val="22"/>
              </w:rPr>
              <w:t>ostosowywanie zadań do możliwości i preferencji ucznia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BD1BE2" w:rsidRDefault="00BD1BE2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Pr="00AF5444" w:rsidRDefault="00AF5444" w:rsidP="00AF5444">
            <w:pPr>
              <w:snapToGrid w:val="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 w:rsidRPr="00AF5444"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BD1BE2" w:rsidRDefault="00BD1BE2" w:rsidP="00F32E3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F5444" w:rsidRPr="00E310B2" w:rsidRDefault="00AF5444" w:rsidP="00F32E3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</w:tbl>
    <w:p w:rsidR="00E310B2" w:rsidRDefault="00E310B2">
      <w:pPr>
        <w:sectPr w:rsidR="00E310B2" w:rsidSect="0036320D">
          <w:pgSz w:w="16838" w:h="11906" w:orient="landscape"/>
          <w:pgMar w:top="1417" w:right="1417" w:bottom="1417" w:left="1417" w:header="708" w:footer="708" w:gutter="0"/>
          <w:cols w:space="708"/>
          <w:docGrid w:linePitch="600" w:charSpace="32768"/>
        </w:sectPr>
      </w:pPr>
    </w:p>
    <w:tbl>
      <w:tblPr>
        <w:tblW w:w="15167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757"/>
        <w:gridCol w:w="4699"/>
        <w:gridCol w:w="2279"/>
        <w:gridCol w:w="1747"/>
      </w:tblGrid>
      <w:tr w:rsidR="00E310B2" w:rsidRPr="00F3470C" w:rsidTr="0055356F">
        <w:tc>
          <w:tcPr>
            <w:tcW w:w="2685" w:type="dxa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Cel nadrzędny</w:t>
            </w:r>
          </w:p>
        </w:tc>
        <w:tc>
          <w:tcPr>
            <w:tcW w:w="3757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4699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279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747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BD1BE2" w:rsidRPr="00F3470C" w:rsidTr="00E310B2">
        <w:tc>
          <w:tcPr>
            <w:tcW w:w="2685" w:type="dxa"/>
          </w:tcPr>
          <w:p w:rsidR="00BD1BE2" w:rsidRPr="00E310B2" w:rsidRDefault="00BD1BE2" w:rsidP="00DD6029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BD1BE2" w:rsidRPr="00AE16D4" w:rsidRDefault="00CA7F4E" w:rsidP="00E310B2">
            <w:pPr>
              <w:pStyle w:val="Akapitzlist"/>
              <w:numPr>
                <w:ilvl w:val="0"/>
                <w:numId w:val="42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Kształcenie umiejętności pracy nad sobą</w:t>
            </w:r>
          </w:p>
        </w:tc>
        <w:tc>
          <w:tcPr>
            <w:tcW w:w="4699" w:type="dxa"/>
            <w:shd w:val="clear" w:color="auto" w:fill="auto"/>
          </w:tcPr>
          <w:p w:rsidR="00BD1BE2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C46655" w:rsidRPr="00E310B2">
              <w:rPr>
                <w:rFonts w:ascii="Arial Narrow" w:hAnsi="Arial Narrow"/>
                <w:sz w:val="22"/>
                <w:szCs w:val="22"/>
              </w:rPr>
              <w:t>drażanie ucznia do aktywności w wymiarze dnia, miesiąca, itp. ( plany aktywności, tygodniowe plany zajęć, rozkład dnia)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C46655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C46655" w:rsidRPr="00E310B2">
              <w:rPr>
                <w:rFonts w:ascii="Arial Narrow" w:hAnsi="Arial Narrow"/>
                <w:sz w:val="22"/>
                <w:szCs w:val="22"/>
              </w:rPr>
              <w:t>onstruowanie kontraktów klasowych i</w:t>
            </w:r>
            <w:r w:rsidR="00E310B2">
              <w:rPr>
                <w:rFonts w:ascii="Arial Narrow" w:hAnsi="Arial Narrow"/>
                <w:sz w:val="22"/>
                <w:szCs w:val="22"/>
              </w:rPr>
              <w:t> </w:t>
            </w:r>
            <w:r w:rsidR="00C46655" w:rsidRPr="00E310B2">
              <w:rPr>
                <w:rFonts w:ascii="Arial Narrow" w:hAnsi="Arial Narrow"/>
                <w:sz w:val="22"/>
                <w:szCs w:val="22"/>
              </w:rPr>
              <w:t>indywidualnych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C46655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</w:t>
            </w:r>
            <w:r w:rsidR="00C46655" w:rsidRPr="00E310B2">
              <w:rPr>
                <w:rFonts w:ascii="Arial Narrow" w:hAnsi="Arial Narrow"/>
                <w:sz w:val="22"/>
                <w:szCs w:val="22"/>
              </w:rPr>
              <w:t>zygotowywanie terminarzy związanych z</w:t>
            </w:r>
            <w:r w:rsidR="00E310B2">
              <w:rPr>
                <w:rFonts w:ascii="Arial Narrow" w:hAnsi="Arial Narrow"/>
                <w:sz w:val="22"/>
                <w:szCs w:val="22"/>
              </w:rPr>
              <w:t> </w:t>
            </w:r>
            <w:r w:rsidR="00C46655" w:rsidRPr="00E310B2">
              <w:rPr>
                <w:rFonts w:ascii="Arial Narrow" w:hAnsi="Arial Narrow"/>
                <w:sz w:val="22"/>
                <w:szCs w:val="22"/>
              </w:rPr>
              <w:t>przydzielonymi zadaniami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C46655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C46655" w:rsidRPr="00E310B2">
              <w:rPr>
                <w:rFonts w:ascii="Arial Narrow" w:hAnsi="Arial Narrow"/>
                <w:sz w:val="22"/>
                <w:szCs w:val="22"/>
              </w:rPr>
              <w:t>ozliczanie uczniów z przydzielonych zadań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BD1BE2" w:rsidRDefault="00BD1BE2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Pr="00E310B2" w:rsidRDefault="00AF5444" w:rsidP="00AF5444">
            <w:pPr>
              <w:snapToGrid w:val="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 w:rsidRPr="00AF5444"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BD1BE2" w:rsidRDefault="00BD1BE2" w:rsidP="00E310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AF5444" w:rsidRDefault="00AF5444" w:rsidP="00E310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AF5444" w:rsidRDefault="00AF5444" w:rsidP="00E310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AF5444" w:rsidRPr="00E310B2" w:rsidRDefault="00AF5444" w:rsidP="00AF5444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A25BEE" w:rsidRPr="00F3470C" w:rsidTr="00E310B2">
        <w:tc>
          <w:tcPr>
            <w:tcW w:w="2685" w:type="dxa"/>
          </w:tcPr>
          <w:p w:rsidR="00A25BEE" w:rsidRPr="00DD6029" w:rsidRDefault="00A25BEE" w:rsidP="00DD6029">
            <w:pPr>
              <w:snapToGrid w:val="0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A25BEE" w:rsidRPr="00AE16D4" w:rsidRDefault="00A25BEE" w:rsidP="00E310B2">
            <w:pPr>
              <w:pStyle w:val="Akapitzlist"/>
              <w:numPr>
                <w:ilvl w:val="0"/>
                <w:numId w:val="42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Budowanie własnej tożsamości</w:t>
            </w:r>
          </w:p>
        </w:tc>
        <w:tc>
          <w:tcPr>
            <w:tcW w:w="4699" w:type="dxa"/>
            <w:shd w:val="clear" w:color="auto" w:fill="auto"/>
          </w:tcPr>
          <w:p w:rsidR="00A25BEE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A25BEE" w:rsidRPr="00E310B2">
              <w:rPr>
                <w:rFonts w:ascii="Arial Narrow" w:hAnsi="Arial Narrow"/>
                <w:sz w:val="22"/>
                <w:szCs w:val="22"/>
              </w:rPr>
              <w:t>czenie się danych osobowych (adres zamieszkania, adres placówki)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A25BEE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="00A25BEE" w:rsidRPr="00E310B2">
              <w:rPr>
                <w:rFonts w:ascii="Arial Narrow" w:hAnsi="Arial Narrow"/>
                <w:sz w:val="22"/>
                <w:szCs w:val="22"/>
              </w:rPr>
              <w:t>auka autoprezentacji ucznia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A25BEE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A25BEE" w:rsidRPr="00E310B2">
              <w:rPr>
                <w:rFonts w:ascii="Arial Narrow" w:hAnsi="Arial Narrow"/>
                <w:sz w:val="22"/>
                <w:szCs w:val="22"/>
              </w:rPr>
              <w:t>ształtowanie świadomości własnej niepełnosprawności i ograniczeń, które mogą z tego wynikać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A25BEE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A25BEE" w:rsidRPr="00E310B2">
              <w:rPr>
                <w:rFonts w:ascii="Arial Narrow" w:hAnsi="Arial Narrow"/>
                <w:sz w:val="22"/>
                <w:szCs w:val="22"/>
              </w:rPr>
              <w:t>apoznawanie z obowiązującymi dokumentami osobistymi (dowód osobisty, prawo jazdy, legitymacja szkolna, książeczka wojskowa)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A25BEE" w:rsidRDefault="00A25BEE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F32E34">
            <w:pPr>
              <w:snapToGrid w:val="0"/>
              <w:rPr>
                <w:rFonts w:ascii="Arial Narrow" w:eastAsia="Times" w:hAnsi="Arial Narrow"/>
                <w:sz w:val="22"/>
                <w:szCs w:val="22"/>
              </w:rPr>
            </w:pPr>
          </w:p>
          <w:p w:rsidR="00AF5444" w:rsidRDefault="00AF5444" w:rsidP="00AF5444">
            <w:pPr>
              <w:snapToGrid w:val="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 w:rsidRPr="00AF5444"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A25BEE" w:rsidRDefault="00A25BEE" w:rsidP="00E310B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F5444" w:rsidRDefault="00AF5444" w:rsidP="00E310B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F5444" w:rsidRDefault="00AF5444" w:rsidP="00E310B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F5444" w:rsidRDefault="00AF5444" w:rsidP="00E310B2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F5444" w:rsidRPr="00282D9E" w:rsidRDefault="00AF5444" w:rsidP="00AF544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16555B" w:rsidRPr="00F3470C" w:rsidTr="00E310B2">
        <w:tc>
          <w:tcPr>
            <w:tcW w:w="2685" w:type="dxa"/>
          </w:tcPr>
          <w:p w:rsidR="0016555B" w:rsidRPr="00DD6029" w:rsidRDefault="0016555B" w:rsidP="00DD6029">
            <w:pPr>
              <w:snapToGrid w:val="0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16555B" w:rsidRPr="00AE16D4" w:rsidRDefault="0016555B" w:rsidP="00E310B2">
            <w:pPr>
              <w:pStyle w:val="Akapitzlist"/>
              <w:numPr>
                <w:ilvl w:val="0"/>
                <w:numId w:val="42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Budowanie tożsamości religijnej</w:t>
            </w:r>
          </w:p>
        </w:tc>
        <w:tc>
          <w:tcPr>
            <w:tcW w:w="4699" w:type="dxa"/>
            <w:shd w:val="clear" w:color="auto" w:fill="auto"/>
          </w:tcPr>
          <w:p w:rsidR="0016555B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16555B" w:rsidRPr="00E310B2">
              <w:rPr>
                <w:rFonts w:ascii="Arial Narrow" w:hAnsi="Arial Narrow"/>
                <w:sz w:val="22"/>
                <w:szCs w:val="22"/>
              </w:rPr>
              <w:t>rzybliżanie tradycji i obyczajów religijnych na zajęciach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16555B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16555B" w:rsidRPr="00E310B2">
              <w:rPr>
                <w:rFonts w:ascii="Arial Narrow" w:hAnsi="Arial Narrow"/>
                <w:sz w:val="22"/>
                <w:szCs w:val="22"/>
              </w:rPr>
              <w:t>rganizowanie wycieczek do miejsc kultu religijnego</w:t>
            </w:r>
            <w:r w:rsidR="002E773B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16555B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16555B" w:rsidRPr="00E310B2">
              <w:rPr>
                <w:rFonts w:ascii="Arial Narrow" w:hAnsi="Arial Narrow"/>
                <w:sz w:val="22"/>
                <w:szCs w:val="22"/>
              </w:rPr>
              <w:t>rganizowanie i udział uczniów w szkolnej Mszy św</w:t>
            </w:r>
            <w:r w:rsidR="00E310B2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16555B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16555B" w:rsidRPr="00E310B2">
              <w:rPr>
                <w:rFonts w:ascii="Arial Narrow" w:hAnsi="Arial Narrow"/>
                <w:sz w:val="22"/>
                <w:szCs w:val="22"/>
              </w:rPr>
              <w:t>rzygotowywanie i udział w wigilii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16555B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16555B" w:rsidRPr="00E310B2">
              <w:rPr>
                <w:rFonts w:ascii="Arial Narrow" w:hAnsi="Arial Narrow"/>
                <w:sz w:val="22"/>
                <w:szCs w:val="22"/>
              </w:rPr>
              <w:t>ultywowanie obrzędów i zwyczajów religijnych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737E5D" w:rsidRPr="00E310B2" w:rsidRDefault="00A65931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16555B" w:rsidRPr="00E310B2">
              <w:rPr>
                <w:rFonts w:ascii="Arial Narrow" w:hAnsi="Arial Narrow"/>
                <w:sz w:val="22"/>
                <w:szCs w:val="22"/>
              </w:rPr>
              <w:t>drażanie uczniów do toleran</w:t>
            </w:r>
            <w:r w:rsidR="00737E5D" w:rsidRPr="00E310B2">
              <w:rPr>
                <w:rFonts w:ascii="Arial Narrow" w:hAnsi="Arial Narrow"/>
                <w:sz w:val="22"/>
                <w:szCs w:val="22"/>
              </w:rPr>
              <w:t xml:space="preserve">cji i szacunku do innych wyznań uznających powszechnie przyjęte zasady </w:t>
            </w:r>
            <w:proofErr w:type="spellStart"/>
            <w:r w:rsidR="00E310B2" w:rsidRPr="00E310B2">
              <w:rPr>
                <w:rFonts w:ascii="Arial Narrow" w:hAnsi="Arial Narrow"/>
                <w:sz w:val="22"/>
                <w:szCs w:val="22"/>
              </w:rPr>
              <w:t>etyczn</w:t>
            </w:r>
            <w:r w:rsidR="00E310B2">
              <w:rPr>
                <w:rFonts w:ascii="Arial Narrow" w:hAnsi="Arial Narrow"/>
                <w:sz w:val="22"/>
                <w:szCs w:val="22"/>
              </w:rPr>
              <w:t>o</w:t>
            </w:r>
            <w:proofErr w:type="spellEnd"/>
            <w:r w:rsidR="00737E5D" w:rsidRPr="00E310B2">
              <w:rPr>
                <w:rFonts w:ascii="Arial Narrow" w:hAnsi="Arial Narrow"/>
                <w:sz w:val="22"/>
                <w:szCs w:val="22"/>
              </w:rPr>
              <w:t xml:space="preserve"> – moralne</w:t>
            </w:r>
            <w:r w:rsidR="000918F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16555B" w:rsidRDefault="000918FD" w:rsidP="000918FD">
            <w:pPr>
              <w:snapToGrid w:val="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16555B" w:rsidRPr="00282D9E" w:rsidRDefault="000918FD" w:rsidP="00F32E3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</w:tbl>
    <w:p w:rsidR="00E310B2" w:rsidRDefault="00E310B2">
      <w:pPr>
        <w:sectPr w:rsidR="00E310B2" w:rsidSect="0036320D">
          <w:pgSz w:w="16838" w:h="11906" w:orient="landscape"/>
          <w:pgMar w:top="1417" w:right="1417" w:bottom="1417" w:left="1417" w:header="708" w:footer="708" w:gutter="0"/>
          <w:cols w:space="708"/>
          <w:docGrid w:linePitch="600" w:charSpace="32768"/>
        </w:sectPr>
      </w:pPr>
    </w:p>
    <w:tbl>
      <w:tblPr>
        <w:tblW w:w="15167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757"/>
        <w:gridCol w:w="4699"/>
        <w:gridCol w:w="2279"/>
        <w:gridCol w:w="1747"/>
      </w:tblGrid>
      <w:tr w:rsidR="00E310B2" w:rsidRPr="00F3470C" w:rsidTr="0055356F">
        <w:tc>
          <w:tcPr>
            <w:tcW w:w="2685" w:type="dxa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Cel nadrzędny</w:t>
            </w:r>
          </w:p>
        </w:tc>
        <w:tc>
          <w:tcPr>
            <w:tcW w:w="3757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4699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279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747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737E5D" w:rsidRPr="00F3470C" w:rsidTr="00E310B2">
        <w:tc>
          <w:tcPr>
            <w:tcW w:w="2685" w:type="dxa"/>
          </w:tcPr>
          <w:p w:rsidR="00737E5D" w:rsidRPr="00DD6029" w:rsidRDefault="00737E5D" w:rsidP="00DD6029">
            <w:pPr>
              <w:snapToGrid w:val="0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  <w:vAlign w:val="center"/>
          </w:tcPr>
          <w:p w:rsidR="00737E5D" w:rsidRPr="00AE16D4" w:rsidRDefault="00737E5D" w:rsidP="00E310B2">
            <w:pPr>
              <w:pStyle w:val="Akapitzlist"/>
              <w:numPr>
                <w:ilvl w:val="0"/>
                <w:numId w:val="42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Kształtowanie identyfikacji z własną płcią</w:t>
            </w:r>
          </w:p>
        </w:tc>
        <w:tc>
          <w:tcPr>
            <w:tcW w:w="4699" w:type="dxa"/>
            <w:shd w:val="clear" w:color="auto" w:fill="auto"/>
          </w:tcPr>
          <w:p w:rsidR="00737E5D" w:rsidRPr="00E310B2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737E5D" w:rsidRPr="00E310B2">
              <w:rPr>
                <w:rFonts w:ascii="Arial Narrow" w:hAnsi="Arial Narrow"/>
                <w:sz w:val="22"/>
                <w:szCs w:val="22"/>
              </w:rPr>
              <w:t>rganizowanie Dnia Kobiet i Dnia Chłopca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737E5D" w:rsidRPr="00E310B2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737E5D" w:rsidRPr="00E310B2">
              <w:rPr>
                <w:rFonts w:ascii="Arial Narrow" w:hAnsi="Arial Narrow"/>
                <w:sz w:val="22"/>
                <w:szCs w:val="22"/>
              </w:rPr>
              <w:t>czenie rozumienia zmian ciała w cyklu życia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737E5D" w:rsidRPr="00E310B2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2A4165" w:rsidRPr="00E310B2">
              <w:rPr>
                <w:rFonts w:ascii="Arial Narrow" w:hAnsi="Arial Narrow"/>
                <w:sz w:val="22"/>
                <w:szCs w:val="22"/>
              </w:rPr>
              <w:t>drażanie do dbania o higienę intymną i</w:t>
            </w:r>
            <w:r w:rsidR="00C077CB">
              <w:rPr>
                <w:rFonts w:ascii="Arial Narrow" w:hAnsi="Arial Narrow"/>
                <w:sz w:val="22"/>
                <w:szCs w:val="22"/>
              </w:rPr>
              <w:t> </w:t>
            </w:r>
            <w:r w:rsidR="002A4165" w:rsidRPr="00E310B2">
              <w:rPr>
                <w:rFonts w:ascii="Arial Narrow" w:hAnsi="Arial Narrow"/>
                <w:sz w:val="22"/>
                <w:szCs w:val="22"/>
              </w:rPr>
              <w:t>przestrzeganie zasad intymności podczas czynności higienicznych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2A4165" w:rsidRPr="00E310B2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2A4165" w:rsidRPr="00E310B2">
              <w:rPr>
                <w:rFonts w:ascii="Arial Narrow" w:hAnsi="Arial Narrow"/>
                <w:sz w:val="22"/>
                <w:szCs w:val="22"/>
              </w:rPr>
              <w:t>mawianie tematyki związanej z dojrzewaniem i</w:t>
            </w:r>
            <w:r w:rsidR="00C077CB">
              <w:rPr>
                <w:rFonts w:ascii="Arial Narrow" w:hAnsi="Arial Narrow"/>
                <w:sz w:val="22"/>
                <w:szCs w:val="22"/>
              </w:rPr>
              <w:t> </w:t>
            </w:r>
            <w:r w:rsidR="002A4165" w:rsidRPr="00E310B2">
              <w:rPr>
                <w:rFonts w:ascii="Arial Narrow" w:hAnsi="Arial Narrow"/>
                <w:sz w:val="22"/>
                <w:szCs w:val="22"/>
              </w:rPr>
              <w:t>z</w:t>
            </w:r>
            <w:r w:rsidR="00C077CB">
              <w:rPr>
                <w:rFonts w:ascii="Arial Narrow" w:hAnsi="Arial Narrow"/>
                <w:sz w:val="22"/>
                <w:szCs w:val="22"/>
              </w:rPr>
              <w:t> </w:t>
            </w:r>
            <w:r w:rsidR="002A4165" w:rsidRPr="00E310B2">
              <w:rPr>
                <w:rFonts w:ascii="Arial Narrow" w:hAnsi="Arial Narrow"/>
                <w:sz w:val="22"/>
                <w:szCs w:val="22"/>
              </w:rPr>
              <w:t>emocjami związanymi z tym okresem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737E5D" w:rsidRDefault="000918FD" w:rsidP="000918FD">
            <w:pPr>
              <w:snapToGrid w:val="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eastAsia="Times" w:hAnsi="Arial Narrow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737E5D" w:rsidRPr="00282D9E" w:rsidRDefault="000918FD" w:rsidP="00F32E3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BD1BE2" w:rsidRPr="00F3470C" w:rsidTr="00E310B2">
        <w:tc>
          <w:tcPr>
            <w:tcW w:w="2685" w:type="dxa"/>
            <w:vAlign w:val="center"/>
          </w:tcPr>
          <w:p w:rsidR="00BD1BE2" w:rsidRPr="00AD35A4" w:rsidRDefault="00153FBD" w:rsidP="00E310B2">
            <w:pPr>
              <w:pStyle w:val="Akapitzlist"/>
              <w:numPr>
                <w:ilvl w:val="0"/>
                <w:numId w:val="38"/>
              </w:numPr>
              <w:snapToGrid w:val="0"/>
              <w:spacing w:before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AD35A4">
              <w:rPr>
                <w:rFonts w:ascii="Arial Narrow" w:hAnsi="Arial Narrow"/>
                <w:bCs/>
                <w:sz w:val="22"/>
                <w:szCs w:val="22"/>
              </w:rPr>
              <w:t>Wzmacnianie</w:t>
            </w:r>
            <w:r w:rsidR="00CA7F4E" w:rsidRPr="00AD35A4">
              <w:rPr>
                <w:rFonts w:ascii="Arial Narrow" w:hAnsi="Arial Narrow"/>
                <w:bCs/>
                <w:sz w:val="22"/>
                <w:szCs w:val="22"/>
              </w:rPr>
              <w:t xml:space="preserve"> zdrowych relacji opartych na prawdzie i dobru</w:t>
            </w:r>
          </w:p>
        </w:tc>
        <w:tc>
          <w:tcPr>
            <w:tcW w:w="3757" w:type="dxa"/>
            <w:shd w:val="clear" w:color="auto" w:fill="auto"/>
          </w:tcPr>
          <w:p w:rsidR="00BD1BE2" w:rsidRPr="00AE16D4" w:rsidRDefault="00CA7F4E" w:rsidP="00E310B2">
            <w:pPr>
              <w:pStyle w:val="Akapitzlist"/>
              <w:numPr>
                <w:ilvl w:val="0"/>
                <w:numId w:val="43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Kształtowanie postawy życzliwości, pomocniczości, koleżeństwa, przebaczania i</w:t>
            </w:r>
            <w:r w:rsidR="00E310B2" w:rsidRPr="00AE16D4">
              <w:rPr>
                <w:rFonts w:ascii="Arial Narrow" w:hAnsi="Arial Narrow"/>
                <w:sz w:val="22"/>
                <w:szCs w:val="22"/>
              </w:rPr>
              <w:t> </w:t>
            </w:r>
            <w:r w:rsidRPr="00AE16D4">
              <w:rPr>
                <w:rFonts w:ascii="Arial Narrow" w:hAnsi="Arial Narrow"/>
                <w:sz w:val="22"/>
                <w:szCs w:val="22"/>
              </w:rPr>
              <w:t>bezinteresowności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0918FD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gry i zabawy,</w:t>
            </w:r>
            <w:r w:rsidR="00CA7F4E" w:rsidRPr="00E310B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wycieczki, ś</w:t>
            </w:r>
            <w:r w:rsidR="00CA7F4E" w:rsidRPr="00E310B2">
              <w:rPr>
                <w:rFonts w:ascii="Arial Narrow" w:hAnsi="Arial Narrow"/>
                <w:sz w:val="22"/>
                <w:szCs w:val="22"/>
              </w:rPr>
              <w:t>więta i uroczystości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BD1BE2" w:rsidRPr="00E310B2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CA7F4E" w:rsidRPr="00E310B2">
              <w:rPr>
                <w:rFonts w:ascii="Arial Narrow" w:hAnsi="Arial Narrow"/>
                <w:sz w:val="22"/>
                <w:szCs w:val="22"/>
              </w:rPr>
              <w:t>dział w akcjach charytatywnych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BD1BE2" w:rsidRDefault="000918FD" w:rsidP="000918FD">
            <w:pPr>
              <w:snapToGrid w:val="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BD1BE2" w:rsidRPr="00282D9E" w:rsidRDefault="000918FD" w:rsidP="00F32E3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CA7F4E" w:rsidRPr="00F3470C" w:rsidTr="00E310B2">
        <w:tc>
          <w:tcPr>
            <w:tcW w:w="2685" w:type="dxa"/>
          </w:tcPr>
          <w:p w:rsidR="00CA7F4E" w:rsidRPr="00DD6029" w:rsidRDefault="00CA7F4E" w:rsidP="00DD6029">
            <w:pPr>
              <w:pStyle w:val="Akapitzlist"/>
              <w:snapToGrid w:val="0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:rsidR="00CA7F4E" w:rsidRPr="00AE16D4" w:rsidRDefault="00CA7F4E" w:rsidP="00E310B2">
            <w:pPr>
              <w:pStyle w:val="Akapitzlist"/>
              <w:numPr>
                <w:ilvl w:val="0"/>
                <w:numId w:val="43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Podnoszenie kultury osobistej Kultura słowa i kultura zachowania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0918FD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pogadanki,</w:t>
            </w:r>
            <w:r w:rsidR="00CA7F4E" w:rsidRPr="00E310B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CA7F4E" w:rsidRPr="00E310B2">
              <w:rPr>
                <w:rFonts w:ascii="Arial Narrow" w:hAnsi="Arial Narrow"/>
                <w:sz w:val="22"/>
                <w:szCs w:val="22"/>
              </w:rPr>
              <w:t>onkursy recytatorskie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0918FD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CA7F4E" w:rsidRPr="00E310B2">
              <w:rPr>
                <w:rFonts w:ascii="Arial Narrow" w:hAnsi="Arial Narrow"/>
                <w:sz w:val="22"/>
                <w:szCs w:val="22"/>
              </w:rPr>
              <w:t>żywanie słów klucz</w:t>
            </w:r>
            <w:r>
              <w:rPr>
                <w:rFonts w:ascii="Arial Narrow" w:hAnsi="Arial Narrow"/>
                <w:sz w:val="22"/>
                <w:szCs w:val="22"/>
              </w:rPr>
              <w:t>y: proszę dziękuję, przepraszam,</w:t>
            </w:r>
          </w:p>
          <w:p w:rsidR="00CA7F4E" w:rsidRPr="00E310B2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  <w:r w:rsidR="00CA7F4E" w:rsidRPr="00E310B2">
              <w:rPr>
                <w:rFonts w:ascii="Arial Narrow" w:hAnsi="Arial Narrow"/>
                <w:sz w:val="22"/>
                <w:szCs w:val="22"/>
              </w:rPr>
              <w:t xml:space="preserve">ry </w:t>
            </w:r>
            <w:proofErr w:type="spellStart"/>
            <w:r w:rsidR="00CA7F4E" w:rsidRPr="00E310B2">
              <w:rPr>
                <w:rFonts w:ascii="Arial Narrow" w:hAnsi="Arial Narrow"/>
                <w:sz w:val="22"/>
                <w:szCs w:val="22"/>
              </w:rPr>
              <w:t>dramowe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CA7F4E" w:rsidRDefault="000918FD" w:rsidP="000918FD">
            <w:pPr>
              <w:snapToGrid w:val="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CA7F4E" w:rsidRPr="00282D9E" w:rsidRDefault="000918FD" w:rsidP="00F32E3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E05BA5" w:rsidRPr="00F3470C" w:rsidTr="00E310B2">
        <w:tc>
          <w:tcPr>
            <w:tcW w:w="2685" w:type="dxa"/>
          </w:tcPr>
          <w:p w:rsidR="00E05BA5" w:rsidRPr="00DD6029" w:rsidRDefault="00E05BA5" w:rsidP="00DD6029">
            <w:pPr>
              <w:pStyle w:val="Akapitzlist"/>
              <w:snapToGrid w:val="0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:rsidR="00E05BA5" w:rsidRPr="00AE16D4" w:rsidRDefault="00E05BA5" w:rsidP="00E310B2">
            <w:pPr>
              <w:pStyle w:val="Akapitzlist"/>
              <w:numPr>
                <w:ilvl w:val="0"/>
                <w:numId w:val="43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Stwarzanie warunków do rozwijania obowiązkowości, samodzielności, odpowiedzialności za siebie i za innych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0918FD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gazetka klasowa, gry i zabawy, wycieczki,</w:t>
            </w:r>
            <w:r w:rsidR="00E05BA5" w:rsidRPr="00E310B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E05BA5" w:rsidRPr="00E310B2">
              <w:rPr>
                <w:rFonts w:ascii="Arial Narrow" w:hAnsi="Arial Narrow"/>
                <w:sz w:val="22"/>
                <w:szCs w:val="22"/>
              </w:rPr>
              <w:t>onkursy.</w:t>
            </w:r>
          </w:p>
          <w:p w:rsidR="000918FD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E05BA5" w:rsidRPr="00E310B2">
              <w:rPr>
                <w:rFonts w:ascii="Arial Narrow" w:hAnsi="Arial Narrow"/>
                <w:sz w:val="22"/>
                <w:szCs w:val="22"/>
              </w:rPr>
              <w:t>ykonywa</w:t>
            </w:r>
            <w:r>
              <w:rPr>
                <w:rFonts w:ascii="Arial Narrow" w:hAnsi="Arial Narrow"/>
                <w:sz w:val="22"/>
                <w:szCs w:val="22"/>
              </w:rPr>
              <w:t xml:space="preserve">nie albumów, </w:t>
            </w:r>
          </w:p>
          <w:p w:rsidR="000918FD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prace domowe uczniów,</w:t>
            </w:r>
            <w:r w:rsidR="00E05BA5" w:rsidRPr="00E310B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05BA5" w:rsidRPr="00E310B2" w:rsidRDefault="000918FD" w:rsidP="000918FD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E05BA5" w:rsidRPr="00E310B2">
              <w:rPr>
                <w:rFonts w:ascii="Arial Narrow" w:hAnsi="Arial Narrow"/>
                <w:sz w:val="22"/>
                <w:szCs w:val="22"/>
              </w:rPr>
              <w:t>yżury w klasie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</w:tcPr>
          <w:p w:rsidR="00E05BA5" w:rsidRDefault="000918FD" w:rsidP="000918FD">
            <w:pPr>
              <w:snapToGrid w:val="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E05BA5" w:rsidRPr="00282D9E" w:rsidRDefault="000918FD" w:rsidP="00F32E3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  <w:tr w:rsidR="00E05BA5" w:rsidRPr="00F3470C" w:rsidTr="00E310B2">
        <w:tc>
          <w:tcPr>
            <w:tcW w:w="2685" w:type="dxa"/>
          </w:tcPr>
          <w:p w:rsidR="00E05BA5" w:rsidRPr="00DD6029" w:rsidRDefault="00E05BA5" w:rsidP="00DD6029">
            <w:pPr>
              <w:pStyle w:val="Akapitzlist"/>
              <w:snapToGrid w:val="0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3757" w:type="dxa"/>
            <w:shd w:val="clear" w:color="auto" w:fill="auto"/>
          </w:tcPr>
          <w:p w:rsidR="00E05BA5" w:rsidRPr="00AE16D4" w:rsidRDefault="00531729" w:rsidP="00E310B2">
            <w:pPr>
              <w:pStyle w:val="Akapitzlist"/>
              <w:numPr>
                <w:ilvl w:val="0"/>
                <w:numId w:val="43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AE16D4">
              <w:rPr>
                <w:rFonts w:ascii="Arial Narrow" w:hAnsi="Arial Narrow"/>
                <w:sz w:val="22"/>
                <w:szCs w:val="22"/>
              </w:rPr>
              <w:t>Wspieranie w nauce rozróżniania dobra od zła oraz dokonywanie samodzielnych wyborów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0918FD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pogadanki sytuacyjne w oparciu o lekturę i filmy,</w:t>
            </w:r>
          </w:p>
          <w:p w:rsidR="000918FD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rozmowy indywidualne,</w:t>
            </w:r>
          </w:p>
          <w:p w:rsidR="000918FD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="002A4165" w:rsidRPr="00E310B2">
              <w:rPr>
                <w:rFonts w:ascii="Arial Narrow" w:hAnsi="Arial Narrow"/>
                <w:sz w:val="22"/>
                <w:szCs w:val="22"/>
              </w:rPr>
              <w:t>potkania z ciekawymi ludź</w:t>
            </w:r>
            <w:r w:rsidR="00AB381A" w:rsidRPr="00E310B2">
              <w:rPr>
                <w:rFonts w:ascii="Arial Narrow" w:hAnsi="Arial Narrow"/>
                <w:sz w:val="22"/>
                <w:szCs w:val="22"/>
              </w:rPr>
              <w:t>mi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E05BA5" w:rsidRPr="00E310B2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</w:t>
            </w:r>
            <w:r w:rsidR="00531729" w:rsidRPr="00E310B2">
              <w:rPr>
                <w:rFonts w:ascii="Arial Narrow" w:hAnsi="Arial Narrow"/>
                <w:sz w:val="22"/>
                <w:szCs w:val="22"/>
              </w:rPr>
              <w:t xml:space="preserve">ry </w:t>
            </w:r>
            <w:proofErr w:type="spellStart"/>
            <w:r w:rsidR="00531729" w:rsidRPr="00E310B2">
              <w:rPr>
                <w:rFonts w:ascii="Arial Narrow" w:hAnsi="Arial Narrow"/>
                <w:sz w:val="22"/>
                <w:szCs w:val="22"/>
              </w:rPr>
              <w:t>dramowe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05BA5" w:rsidRDefault="000918FD" w:rsidP="000918FD">
            <w:pPr>
              <w:spacing w:after="60"/>
              <w:jc w:val="center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E05BA5" w:rsidRPr="00282D9E" w:rsidRDefault="000918FD" w:rsidP="00F32E3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</w:tbl>
    <w:p w:rsidR="00E310B2" w:rsidRDefault="00E310B2">
      <w:pPr>
        <w:sectPr w:rsidR="00E310B2" w:rsidSect="0036320D">
          <w:pgSz w:w="16838" w:h="11906" w:orient="landscape"/>
          <w:pgMar w:top="1417" w:right="1417" w:bottom="1417" w:left="1417" w:header="708" w:footer="708" w:gutter="0"/>
          <w:cols w:space="708"/>
          <w:docGrid w:linePitch="600" w:charSpace="32768"/>
        </w:sectPr>
      </w:pPr>
    </w:p>
    <w:tbl>
      <w:tblPr>
        <w:tblW w:w="15167" w:type="dxa"/>
        <w:tblInd w:w="-3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5"/>
        <w:gridCol w:w="3757"/>
        <w:gridCol w:w="4699"/>
        <w:gridCol w:w="2279"/>
        <w:gridCol w:w="1747"/>
      </w:tblGrid>
      <w:tr w:rsidR="00E310B2" w:rsidRPr="00F3470C" w:rsidTr="00E310B2">
        <w:tc>
          <w:tcPr>
            <w:tcW w:w="2685" w:type="dxa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Cel nadrzędny</w:t>
            </w:r>
          </w:p>
        </w:tc>
        <w:tc>
          <w:tcPr>
            <w:tcW w:w="3757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Zadania</w:t>
            </w:r>
          </w:p>
        </w:tc>
        <w:tc>
          <w:tcPr>
            <w:tcW w:w="4699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Sposób realizacji</w:t>
            </w:r>
          </w:p>
        </w:tc>
        <w:tc>
          <w:tcPr>
            <w:tcW w:w="2279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 xml:space="preserve">Odpowiedzialni </w:t>
            </w:r>
          </w:p>
        </w:tc>
        <w:tc>
          <w:tcPr>
            <w:tcW w:w="1747" w:type="dxa"/>
            <w:shd w:val="clear" w:color="auto" w:fill="auto"/>
          </w:tcPr>
          <w:p w:rsidR="00E310B2" w:rsidRPr="00282D9E" w:rsidRDefault="00E310B2" w:rsidP="00E310B2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282D9E">
              <w:rPr>
                <w:rFonts w:ascii="Arial Narrow" w:hAnsi="Arial Narrow"/>
                <w:b/>
                <w:bCs/>
                <w:color w:val="000000"/>
              </w:rPr>
              <w:t>Termin realizacji</w:t>
            </w:r>
          </w:p>
        </w:tc>
      </w:tr>
      <w:tr w:rsidR="00E05BA5" w:rsidRPr="00F3470C" w:rsidTr="00C077CB">
        <w:tc>
          <w:tcPr>
            <w:tcW w:w="2685" w:type="dxa"/>
            <w:vAlign w:val="center"/>
          </w:tcPr>
          <w:p w:rsidR="00E05BA5" w:rsidRPr="00AD35A4" w:rsidRDefault="00531729" w:rsidP="00C077CB">
            <w:pPr>
              <w:pStyle w:val="Akapitzlist"/>
              <w:numPr>
                <w:ilvl w:val="0"/>
                <w:numId w:val="38"/>
              </w:numPr>
              <w:snapToGrid w:val="0"/>
              <w:spacing w:before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E310B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AD35A4">
              <w:rPr>
                <w:rFonts w:ascii="Arial Narrow" w:hAnsi="Arial Narrow"/>
                <w:bCs/>
                <w:sz w:val="22"/>
                <w:szCs w:val="22"/>
              </w:rPr>
              <w:t>Okazywanie miłości, wdzięczności i</w:t>
            </w:r>
            <w:r w:rsidR="00C077CB" w:rsidRPr="00AD35A4">
              <w:rPr>
                <w:rFonts w:ascii="Arial Narrow" w:hAnsi="Arial Narrow"/>
                <w:bCs/>
                <w:sz w:val="22"/>
                <w:szCs w:val="22"/>
              </w:rPr>
              <w:t> </w:t>
            </w:r>
            <w:r w:rsidRPr="00AD35A4">
              <w:rPr>
                <w:rFonts w:ascii="Arial Narrow" w:hAnsi="Arial Narrow"/>
                <w:bCs/>
                <w:sz w:val="22"/>
                <w:szCs w:val="22"/>
              </w:rPr>
              <w:t>szacunku wobec rodziców, dziadków i</w:t>
            </w:r>
            <w:r w:rsidR="00C077CB" w:rsidRPr="00AD35A4">
              <w:rPr>
                <w:rFonts w:ascii="Arial Narrow" w:hAnsi="Arial Narrow"/>
                <w:bCs/>
                <w:sz w:val="22"/>
                <w:szCs w:val="22"/>
              </w:rPr>
              <w:t> </w:t>
            </w:r>
            <w:r w:rsidRPr="00AD35A4">
              <w:rPr>
                <w:rFonts w:ascii="Arial Narrow" w:hAnsi="Arial Narrow"/>
                <w:bCs/>
                <w:sz w:val="22"/>
                <w:szCs w:val="22"/>
              </w:rPr>
              <w:t>innych członków</w:t>
            </w:r>
            <w:r w:rsidR="000918FD">
              <w:rPr>
                <w:rFonts w:ascii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E05BA5" w:rsidRPr="00C077CB" w:rsidRDefault="00531729" w:rsidP="00C077CB">
            <w:pPr>
              <w:pStyle w:val="Akapitzlist"/>
              <w:numPr>
                <w:ilvl w:val="0"/>
                <w:numId w:val="44"/>
              </w:numPr>
              <w:spacing w:before="60"/>
              <w:ind w:left="340" w:hanging="227"/>
              <w:rPr>
                <w:rFonts w:ascii="Arial Narrow" w:hAnsi="Arial Narrow"/>
                <w:sz w:val="22"/>
                <w:szCs w:val="22"/>
              </w:rPr>
            </w:pPr>
            <w:r w:rsidRPr="00C077CB">
              <w:rPr>
                <w:rFonts w:ascii="Arial Narrow" w:hAnsi="Arial Narrow"/>
                <w:sz w:val="22"/>
                <w:szCs w:val="22"/>
              </w:rPr>
              <w:t>Ukazywanie rodziny jako najwyższego dobra (w sytuacjach codziennych, a także z okazji Dnia Matki, Ojca, Babci, Dziadka)</w:t>
            </w:r>
          </w:p>
        </w:tc>
        <w:tc>
          <w:tcPr>
            <w:tcW w:w="4699" w:type="dxa"/>
            <w:shd w:val="clear" w:color="auto" w:fill="auto"/>
          </w:tcPr>
          <w:p w:rsidR="002E773B" w:rsidRDefault="000918FD" w:rsidP="002E773B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ś</w:t>
            </w:r>
            <w:r w:rsidR="002E773B">
              <w:rPr>
                <w:rFonts w:ascii="Arial Narrow" w:hAnsi="Arial Narrow"/>
                <w:sz w:val="22"/>
                <w:szCs w:val="22"/>
              </w:rPr>
              <w:t>więta i uroczystości,</w:t>
            </w:r>
          </w:p>
          <w:p w:rsidR="002E773B" w:rsidRDefault="002E773B" w:rsidP="002E773B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 w:rsidRPr="002E773B">
              <w:rPr>
                <w:rFonts w:ascii="Arial Narrow" w:hAnsi="Arial Narrow"/>
                <w:sz w:val="22"/>
                <w:szCs w:val="22"/>
              </w:rPr>
              <w:t>p</w:t>
            </w:r>
            <w:r w:rsidR="00531729" w:rsidRPr="002E773B">
              <w:rPr>
                <w:rFonts w:ascii="Arial Narrow" w:hAnsi="Arial Narrow"/>
                <w:sz w:val="22"/>
                <w:szCs w:val="22"/>
              </w:rPr>
              <w:t>ogadanki w oparciu o lekturę i</w:t>
            </w:r>
            <w:r w:rsidR="00C077CB" w:rsidRPr="002E773B">
              <w:rPr>
                <w:rFonts w:ascii="Arial Narrow" w:hAnsi="Arial Narrow"/>
                <w:sz w:val="22"/>
                <w:szCs w:val="22"/>
              </w:rPr>
              <w:t> </w:t>
            </w:r>
            <w:r>
              <w:rPr>
                <w:rFonts w:ascii="Arial Narrow" w:hAnsi="Arial Narrow"/>
                <w:sz w:val="22"/>
                <w:szCs w:val="22"/>
              </w:rPr>
              <w:t>filmy,</w:t>
            </w:r>
          </w:p>
          <w:p w:rsidR="00531729" w:rsidRPr="002E773B" w:rsidRDefault="00531729" w:rsidP="002E773B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E773B">
              <w:rPr>
                <w:rFonts w:ascii="Arial Narrow" w:hAnsi="Arial Narrow"/>
                <w:sz w:val="22"/>
                <w:szCs w:val="22"/>
              </w:rPr>
              <w:t>kładanie</w:t>
            </w:r>
            <w:proofErr w:type="spellEnd"/>
            <w:r w:rsidRPr="002E773B">
              <w:rPr>
                <w:rFonts w:ascii="Arial Narrow" w:hAnsi="Arial Narrow"/>
                <w:sz w:val="22"/>
                <w:szCs w:val="22"/>
              </w:rPr>
              <w:t xml:space="preserve"> życzeń</w:t>
            </w:r>
            <w:r w:rsidR="000918FD" w:rsidRPr="002E773B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6937DC" w:rsidRPr="00E310B2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prawidłowe</w:t>
            </w:r>
            <w:r w:rsidR="00531729" w:rsidRPr="00E310B2">
              <w:rPr>
                <w:rFonts w:ascii="Arial Narrow" w:hAnsi="Arial Narrow"/>
                <w:sz w:val="22"/>
                <w:szCs w:val="22"/>
              </w:rPr>
              <w:t xml:space="preserve"> relacj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="00531729" w:rsidRPr="00E310B2">
              <w:rPr>
                <w:rFonts w:ascii="Arial Narrow" w:hAnsi="Arial Narrow"/>
                <w:sz w:val="22"/>
                <w:szCs w:val="22"/>
              </w:rPr>
              <w:t xml:space="preserve"> dziecka z rodziną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6937DC" w:rsidRPr="00E310B2" w:rsidRDefault="000918FD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</w:t>
            </w:r>
            <w:r w:rsidR="00531729" w:rsidRPr="00E310B2">
              <w:rPr>
                <w:rFonts w:ascii="Arial Narrow" w:hAnsi="Arial Narrow"/>
                <w:sz w:val="22"/>
                <w:szCs w:val="22"/>
              </w:rPr>
              <w:t>spółpraca z rodzicami</w:t>
            </w:r>
            <w:r w:rsidR="006937DC" w:rsidRPr="00E310B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3110">
              <w:rPr>
                <w:rFonts w:ascii="Arial Narrow" w:hAnsi="Arial Narrow"/>
                <w:sz w:val="22"/>
                <w:szCs w:val="22"/>
              </w:rPr>
              <w:t>rodziny,</w:t>
            </w:r>
          </w:p>
          <w:p w:rsidR="006937DC" w:rsidRPr="00E310B2" w:rsidRDefault="00F93110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</w:t>
            </w:r>
            <w:r w:rsidR="00531729" w:rsidRPr="00E310B2">
              <w:rPr>
                <w:rFonts w:ascii="Arial Narrow" w:hAnsi="Arial Narrow"/>
                <w:sz w:val="22"/>
                <w:szCs w:val="22"/>
              </w:rPr>
              <w:t>ształtowanie postawy szacunku wobec rodziców i</w:t>
            </w:r>
            <w:r w:rsidR="00E310B2">
              <w:rPr>
                <w:rFonts w:ascii="Arial Narrow" w:hAnsi="Arial Narrow"/>
                <w:sz w:val="22"/>
                <w:szCs w:val="22"/>
              </w:rPr>
              <w:t> </w:t>
            </w:r>
            <w:r w:rsidR="00531729" w:rsidRPr="00E310B2">
              <w:rPr>
                <w:rFonts w:ascii="Arial Narrow" w:hAnsi="Arial Narrow"/>
                <w:sz w:val="22"/>
                <w:szCs w:val="22"/>
              </w:rPr>
              <w:t>nauczycieli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E05BA5" w:rsidRPr="00E310B2" w:rsidRDefault="00F93110" w:rsidP="00E310B2">
            <w:pPr>
              <w:numPr>
                <w:ilvl w:val="0"/>
                <w:numId w:val="20"/>
              </w:numPr>
              <w:spacing w:after="60"/>
              <w:ind w:left="284" w:hanging="22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</w:t>
            </w:r>
            <w:r w:rsidR="006937DC" w:rsidRPr="00E310B2">
              <w:rPr>
                <w:rFonts w:ascii="Arial Narrow" w:hAnsi="Arial Narrow"/>
                <w:sz w:val="22"/>
                <w:szCs w:val="22"/>
              </w:rPr>
              <w:t>udzie starsi i sprawni inaczej – okazywanie szacunku, pomocy i tolerancji dla ich słabości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05BA5" w:rsidRDefault="00F93110" w:rsidP="00F93110">
            <w:pPr>
              <w:spacing w:after="60"/>
              <w:ind w:left="284"/>
              <w:rPr>
                <w:rFonts w:ascii="Arial Narrow" w:eastAsia="Times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wszyscy nauczyciele</w:t>
            </w:r>
          </w:p>
        </w:tc>
        <w:tc>
          <w:tcPr>
            <w:tcW w:w="1747" w:type="dxa"/>
            <w:shd w:val="clear" w:color="auto" w:fill="auto"/>
          </w:tcPr>
          <w:p w:rsidR="00E05BA5" w:rsidRPr="00282D9E" w:rsidRDefault="00F93110" w:rsidP="00F32E34">
            <w:pPr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2D9E">
              <w:rPr>
                <w:rFonts w:ascii="Arial Narrow" w:hAnsi="Arial Narrow"/>
                <w:color w:val="000000"/>
                <w:sz w:val="22"/>
                <w:szCs w:val="22"/>
              </w:rPr>
              <w:t>rok szkolny</w:t>
            </w:r>
          </w:p>
        </w:tc>
      </w:tr>
    </w:tbl>
    <w:p w:rsidR="00F76C3C" w:rsidRPr="002E7E85" w:rsidRDefault="00F76C3C" w:rsidP="00E310B2">
      <w:pPr>
        <w:spacing w:before="1680" w:line="360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2E7E85">
        <w:rPr>
          <w:rFonts w:ascii="Arial Narrow" w:hAnsi="Arial Narrow"/>
          <w:b/>
          <w:color w:val="000000"/>
          <w:sz w:val="22"/>
          <w:szCs w:val="22"/>
        </w:rPr>
        <w:t>Plan pracy szko</w:t>
      </w:r>
      <w:r w:rsidR="008D2DD3">
        <w:rPr>
          <w:rFonts w:ascii="Arial Narrow" w:hAnsi="Arial Narrow"/>
          <w:b/>
          <w:color w:val="000000"/>
          <w:sz w:val="22"/>
          <w:szCs w:val="22"/>
        </w:rPr>
        <w:t>ły na rok szkolny 2020/2021</w:t>
      </w:r>
      <w:r w:rsidR="0064016B" w:rsidRPr="002E7E85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2E7E85">
        <w:rPr>
          <w:rFonts w:ascii="Arial Narrow" w:hAnsi="Arial Narrow"/>
          <w:b/>
          <w:color w:val="000000"/>
          <w:sz w:val="22"/>
          <w:szCs w:val="22"/>
        </w:rPr>
        <w:t>opracowały:</w:t>
      </w:r>
    </w:p>
    <w:p w:rsidR="00F76C3C" w:rsidRDefault="00F76C3C" w:rsidP="002E7E85">
      <w:pPr>
        <w:spacing w:line="360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2E7E85">
        <w:rPr>
          <w:rFonts w:ascii="Arial Narrow" w:hAnsi="Arial Narrow"/>
          <w:b/>
          <w:color w:val="000000"/>
          <w:sz w:val="22"/>
          <w:szCs w:val="22"/>
        </w:rPr>
        <w:t>Katarzyna Angerman</w:t>
      </w:r>
    </w:p>
    <w:p w:rsidR="00AE16D4" w:rsidRPr="002E7E85" w:rsidRDefault="00AE16D4" w:rsidP="002E7E85">
      <w:pPr>
        <w:spacing w:line="360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Beata Danielewska</w:t>
      </w:r>
    </w:p>
    <w:p w:rsidR="00F76C3C" w:rsidRDefault="00F76C3C" w:rsidP="002E7E85">
      <w:pPr>
        <w:spacing w:line="360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2E7E85">
        <w:rPr>
          <w:rFonts w:ascii="Arial Narrow" w:hAnsi="Arial Narrow"/>
          <w:b/>
          <w:color w:val="000000"/>
          <w:sz w:val="22"/>
          <w:szCs w:val="22"/>
        </w:rPr>
        <w:t>Anna Nogala-Pyrka</w:t>
      </w:r>
    </w:p>
    <w:p w:rsidR="00AE16D4" w:rsidRPr="002E7E85" w:rsidRDefault="00AE16D4" w:rsidP="00AE16D4">
      <w:pPr>
        <w:spacing w:line="360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2E7E85">
        <w:rPr>
          <w:rFonts w:ascii="Arial Narrow" w:hAnsi="Arial Narrow"/>
          <w:b/>
          <w:color w:val="000000"/>
          <w:sz w:val="22"/>
          <w:szCs w:val="22"/>
        </w:rPr>
        <w:t>Monika Sobczyk</w:t>
      </w:r>
    </w:p>
    <w:p w:rsidR="007B7003" w:rsidRDefault="007B7003" w:rsidP="002E7E85">
      <w:pPr>
        <w:spacing w:line="360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Małgorzata Nowicka</w:t>
      </w:r>
    </w:p>
    <w:p w:rsidR="00AE16D4" w:rsidRPr="002E7E85" w:rsidRDefault="00AE16D4" w:rsidP="00AE16D4">
      <w:pPr>
        <w:spacing w:line="360" w:lineRule="auto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2E7E85">
        <w:rPr>
          <w:rFonts w:ascii="Arial Narrow" w:hAnsi="Arial Narrow"/>
          <w:b/>
          <w:color w:val="000000"/>
          <w:sz w:val="22"/>
          <w:szCs w:val="22"/>
        </w:rPr>
        <w:t>Adriana Dzieran</w:t>
      </w:r>
    </w:p>
    <w:sectPr w:rsidR="00AE16D4" w:rsidRPr="002E7E85" w:rsidSect="0036320D">
      <w:pgSz w:w="16838" w:h="11906" w:orient="landscape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3E498C6"/>
    <w:name w:val="WW8Num2"/>
    <w:lvl w:ilvl="0">
      <w:start w:val="1"/>
      <w:numFmt w:val="bullet"/>
      <w:lvlText w:val="∙"/>
      <w:lvlJc w:val="left"/>
      <w:pPr>
        <w:ind w:left="360" w:hanging="360"/>
      </w:pPr>
      <w:rPr>
        <w:rFonts w:ascii="Sitka Small" w:hAnsi="Sitka Small" w:cs="Symbol" w:hint="default"/>
        <w:color w:val="000000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2966A1DA"/>
    <w:name w:val="WW8Num4"/>
    <w:lvl w:ilvl="0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60"/>
        </w:tabs>
        <w:ind w:left="681" w:hanging="227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00"/>
        </w:tabs>
        <w:ind w:left="908" w:hanging="227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40"/>
        </w:tabs>
        <w:ind w:left="1135" w:hanging="227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80"/>
        </w:tabs>
        <w:ind w:left="1362" w:hanging="227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20"/>
        </w:tabs>
        <w:ind w:left="1589" w:hanging="227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60"/>
        </w:tabs>
        <w:ind w:left="1816" w:hanging="227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00"/>
        </w:tabs>
        <w:ind w:left="2043" w:hanging="227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40"/>
        </w:tabs>
        <w:ind w:left="2270" w:hanging="227"/>
      </w:pPr>
      <w:rPr>
        <w:rFonts w:ascii="OpenSymbol" w:hAnsi="OpenSymbol" w:cs="Open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4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4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4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4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4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4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7" w15:restartNumberingAfterBreak="0">
    <w:nsid w:val="04DE6DE3"/>
    <w:multiLevelType w:val="hybridMultilevel"/>
    <w:tmpl w:val="386A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7F6F0E"/>
    <w:multiLevelType w:val="hybridMultilevel"/>
    <w:tmpl w:val="BF08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E184F13"/>
    <w:multiLevelType w:val="hybridMultilevel"/>
    <w:tmpl w:val="9970D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EF46338"/>
    <w:multiLevelType w:val="hybridMultilevel"/>
    <w:tmpl w:val="A81E1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F056BAE"/>
    <w:multiLevelType w:val="hybridMultilevel"/>
    <w:tmpl w:val="CB8C6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0967F66"/>
    <w:multiLevelType w:val="hybridMultilevel"/>
    <w:tmpl w:val="FC2E0BB2"/>
    <w:lvl w:ilvl="0" w:tplc="EAD6B3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B33C9F"/>
    <w:multiLevelType w:val="hybridMultilevel"/>
    <w:tmpl w:val="DBB69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050642"/>
    <w:multiLevelType w:val="hybridMultilevel"/>
    <w:tmpl w:val="33A0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00424A"/>
    <w:multiLevelType w:val="hybridMultilevel"/>
    <w:tmpl w:val="386A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006A2F"/>
    <w:multiLevelType w:val="hybridMultilevel"/>
    <w:tmpl w:val="386A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CE1FC8"/>
    <w:multiLevelType w:val="hybridMultilevel"/>
    <w:tmpl w:val="D8F0F99C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8" w15:restartNumberingAfterBreak="0">
    <w:nsid w:val="26E14927"/>
    <w:multiLevelType w:val="hybridMultilevel"/>
    <w:tmpl w:val="386A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030AFE"/>
    <w:multiLevelType w:val="hybridMultilevel"/>
    <w:tmpl w:val="386A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6958C6"/>
    <w:multiLevelType w:val="hybridMultilevel"/>
    <w:tmpl w:val="C030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D74F1E"/>
    <w:multiLevelType w:val="hybridMultilevel"/>
    <w:tmpl w:val="E9B08726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D0FF2"/>
    <w:multiLevelType w:val="hybridMultilevel"/>
    <w:tmpl w:val="386A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FC179D"/>
    <w:multiLevelType w:val="hybridMultilevel"/>
    <w:tmpl w:val="309E9326"/>
    <w:lvl w:ilvl="0" w:tplc="F6F6EE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1B6FE6"/>
    <w:multiLevelType w:val="hybridMultilevel"/>
    <w:tmpl w:val="23FA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6F51EA"/>
    <w:multiLevelType w:val="hybridMultilevel"/>
    <w:tmpl w:val="118434D0"/>
    <w:lvl w:ilvl="0" w:tplc="9AE6F06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379623C0"/>
    <w:multiLevelType w:val="hybridMultilevel"/>
    <w:tmpl w:val="33A0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06606F"/>
    <w:multiLevelType w:val="hybridMultilevel"/>
    <w:tmpl w:val="BF280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222EA0"/>
    <w:multiLevelType w:val="hybridMultilevel"/>
    <w:tmpl w:val="E7C4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BC1EFF"/>
    <w:multiLevelType w:val="hybridMultilevel"/>
    <w:tmpl w:val="B3FA0586"/>
    <w:name w:val="WW8Num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23A6E21"/>
    <w:multiLevelType w:val="hybridMultilevel"/>
    <w:tmpl w:val="530E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AC0B08"/>
    <w:multiLevelType w:val="hybridMultilevel"/>
    <w:tmpl w:val="A0F6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37F6F"/>
    <w:multiLevelType w:val="hybridMultilevel"/>
    <w:tmpl w:val="3F561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DD0402"/>
    <w:multiLevelType w:val="hybridMultilevel"/>
    <w:tmpl w:val="E5A8240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503F6F"/>
    <w:multiLevelType w:val="hybridMultilevel"/>
    <w:tmpl w:val="E2683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C406E5"/>
    <w:multiLevelType w:val="hybridMultilevel"/>
    <w:tmpl w:val="8BFCC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0D639A"/>
    <w:multiLevelType w:val="hybridMultilevel"/>
    <w:tmpl w:val="4D2E6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B9428A6"/>
    <w:multiLevelType w:val="hybridMultilevel"/>
    <w:tmpl w:val="6D3E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DD66C3"/>
    <w:multiLevelType w:val="hybridMultilevel"/>
    <w:tmpl w:val="718C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C6317"/>
    <w:multiLevelType w:val="hybridMultilevel"/>
    <w:tmpl w:val="80628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A64C30"/>
    <w:multiLevelType w:val="hybridMultilevel"/>
    <w:tmpl w:val="6354E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B772132"/>
    <w:multiLevelType w:val="hybridMultilevel"/>
    <w:tmpl w:val="8F6A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FD42C4"/>
    <w:multiLevelType w:val="hybridMultilevel"/>
    <w:tmpl w:val="10F61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3C52F5"/>
    <w:multiLevelType w:val="hybridMultilevel"/>
    <w:tmpl w:val="8E26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1A4A6C"/>
    <w:multiLevelType w:val="hybridMultilevel"/>
    <w:tmpl w:val="D102E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F9321D"/>
    <w:multiLevelType w:val="hybridMultilevel"/>
    <w:tmpl w:val="E16EF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CB4F6E"/>
    <w:multiLevelType w:val="hybridMultilevel"/>
    <w:tmpl w:val="EA0C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872FB5"/>
    <w:multiLevelType w:val="hybridMultilevel"/>
    <w:tmpl w:val="2D2A225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6C2D4A"/>
    <w:multiLevelType w:val="hybridMultilevel"/>
    <w:tmpl w:val="71183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14"/>
  </w:num>
  <w:num w:numId="7">
    <w:abstractNumId w:val="34"/>
  </w:num>
  <w:num w:numId="8">
    <w:abstractNumId w:val="66"/>
  </w:num>
  <w:num w:numId="9">
    <w:abstractNumId w:val="39"/>
  </w:num>
  <w:num w:numId="10">
    <w:abstractNumId w:val="72"/>
  </w:num>
  <w:num w:numId="11">
    <w:abstractNumId w:val="40"/>
  </w:num>
  <w:num w:numId="12">
    <w:abstractNumId w:val="70"/>
  </w:num>
  <w:num w:numId="13">
    <w:abstractNumId w:val="67"/>
  </w:num>
  <w:num w:numId="14">
    <w:abstractNumId w:val="55"/>
  </w:num>
  <w:num w:numId="15">
    <w:abstractNumId w:val="50"/>
  </w:num>
  <w:num w:numId="16">
    <w:abstractNumId w:val="41"/>
  </w:num>
  <w:num w:numId="17">
    <w:abstractNumId w:val="77"/>
  </w:num>
  <w:num w:numId="18">
    <w:abstractNumId w:val="51"/>
  </w:num>
  <w:num w:numId="19">
    <w:abstractNumId w:val="57"/>
  </w:num>
  <w:num w:numId="20">
    <w:abstractNumId w:val="69"/>
  </w:num>
  <w:num w:numId="21">
    <w:abstractNumId w:val="38"/>
  </w:num>
  <w:num w:numId="22">
    <w:abstractNumId w:val="63"/>
  </w:num>
  <w:num w:numId="23">
    <w:abstractNumId w:val="64"/>
  </w:num>
  <w:num w:numId="24">
    <w:abstractNumId w:val="73"/>
  </w:num>
  <w:num w:numId="25">
    <w:abstractNumId w:val="43"/>
  </w:num>
  <w:num w:numId="26">
    <w:abstractNumId w:val="53"/>
  </w:num>
  <w:num w:numId="27">
    <w:abstractNumId w:val="56"/>
  </w:num>
  <w:num w:numId="28">
    <w:abstractNumId w:val="44"/>
  </w:num>
  <w:num w:numId="29">
    <w:abstractNumId w:val="58"/>
  </w:num>
  <w:num w:numId="30">
    <w:abstractNumId w:val="47"/>
  </w:num>
  <w:num w:numId="31">
    <w:abstractNumId w:val="76"/>
  </w:num>
  <w:num w:numId="32">
    <w:abstractNumId w:val="75"/>
  </w:num>
  <w:num w:numId="33">
    <w:abstractNumId w:val="60"/>
  </w:num>
  <w:num w:numId="34">
    <w:abstractNumId w:val="54"/>
  </w:num>
  <w:num w:numId="35">
    <w:abstractNumId w:val="62"/>
  </w:num>
  <w:num w:numId="36">
    <w:abstractNumId w:val="61"/>
  </w:num>
  <w:num w:numId="37">
    <w:abstractNumId w:val="74"/>
  </w:num>
  <w:num w:numId="38">
    <w:abstractNumId w:val="42"/>
  </w:num>
  <w:num w:numId="39">
    <w:abstractNumId w:val="46"/>
  </w:num>
  <w:num w:numId="40">
    <w:abstractNumId w:val="49"/>
  </w:num>
  <w:num w:numId="41">
    <w:abstractNumId w:val="37"/>
  </w:num>
  <w:num w:numId="42">
    <w:abstractNumId w:val="48"/>
  </w:num>
  <w:num w:numId="43">
    <w:abstractNumId w:val="45"/>
  </w:num>
  <w:num w:numId="44">
    <w:abstractNumId w:val="52"/>
  </w:num>
  <w:num w:numId="45">
    <w:abstractNumId w:val="78"/>
  </w:num>
  <w:num w:numId="46">
    <w:abstractNumId w:val="65"/>
  </w:num>
  <w:num w:numId="47">
    <w:abstractNumId w:val="71"/>
  </w:num>
  <w:num w:numId="48">
    <w:abstractNumId w:val="6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8E"/>
    <w:rsid w:val="00003218"/>
    <w:rsid w:val="00003F66"/>
    <w:rsid w:val="00014C47"/>
    <w:rsid w:val="000277B0"/>
    <w:rsid w:val="00045751"/>
    <w:rsid w:val="000568F4"/>
    <w:rsid w:val="000727FD"/>
    <w:rsid w:val="000918FD"/>
    <w:rsid w:val="000A6480"/>
    <w:rsid w:val="000B48D4"/>
    <w:rsid w:val="000B4D76"/>
    <w:rsid w:val="000C4F48"/>
    <w:rsid w:val="000C7F80"/>
    <w:rsid w:val="000D0549"/>
    <w:rsid w:val="000D5526"/>
    <w:rsid w:val="000F424E"/>
    <w:rsid w:val="001207E3"/>
    <w:rsid w:val="001359FF"/>
    <w:rsid w:val="00153FBD"/>
    <w:rsid w:val="0016555B"/>
    <w:rsid w:val="001776F2"/>
    <w:rsid w:val="00183C59"/>
    <w:rsid w:val="001A2974"/>
    <w:rsid w:val="001D3049"/>
    <w:rsid w:val="00223D69"/>
    <w:rsid w:val="00250C31"/>
    <w:rsid w:val="0025197A"/>
    <w:rsid w:val="00281BDC"/>
    <w:rsid w:val="00282D9E"/>
    <w:rsid w:val="002A4165"/>
    <w:rsid w:val="002D0339"/>
    <w:rsid w:val="002E773B"/>
    <w:rsid w:val="002E7E85"/>
    <w:rsid w:val="002F10CB"/>
    <w:rsid w:val="002F18E6"/>
    <w:rsid w:val="002F3AD9"/>
    <w:rsid w:val="0031171E"/>
    <w:rsid w:val="00327C08"/>
    <w:rsid w:val="0036320D"/>
    <w:rsid w:val="003916C4"/>
    <w:rsid w:val="00393BF8"/>
    <w:rsid w:val="003B4CF7"/>
    <w:rsid w:val="003E197F"/>
    <w:rsid w:val="004026AB"/>
    <w:rsid w:val="00406C05"/>
    <w:rsid w:val="00411388"/>
    <w:rsid w:val="00421CCA"/>
    <w:rsid w:val="00426B88"/>
    <w:rsid w:val="00444743"/>
    <w:rsid w:val="004468A6"/>
    <w:rsid w:val="00452745"/>
    <w:rsid w:val="004545D5"/>
    <w:rsid w:val="004C6424"/>
    <w:rsid w:val="004C75C7"/>
    <w:rsid w:val="004D5A4B"/>
    <w:rsid w:val="004E7D41"/>
    <w:rsid w:val="004F3CDE"/>
    <w:rsid w:val="00516D69"/>
    <w:rsid w:val="00531729"/>
    <w:rsid w:val="0054073A"/>
    <w:rsid w:val="005431A3"/>
    <w:rsid w:val="0055343C"/>
    <w:rsid w:val="0055356F"/>
    <w:rsid w:val="00573925"/>
    <w:rsid w:val="005828DF"/>
    <w:rsid w:val="00592C52"/>
    <w:rsid w:val="005A1E6D"/>
    <w:rsid w:val="005A2F42"/>
    <w:rsid w:val="005D1448"/>
    <w:rsid w:val="005E4873"/>
    <w:rsid w:val="00602E1E"/>
    <w:rsid w:val="00615FB9"/>
    <w:rsid w:val="0064016B"/>
    <w:rsid w:val="00642DCE"/>
    <w:rsid w:val="006430A5"/>
    <w:rsid w:val="0065120D"/>
    <w:rsid w:val="00657D02"/>
    <w:rsid w:val="00670864"/>
    <w:rsid w:val="00682E17"/>
    <w:rsid w:val="00686902"/>
    <w:rsid w:val="00686D3A"/>
    <w:rsid w:val="006937DC"/>
    <w:rsid w:val="006A23B2"/>
    <w:rsid w:val="006B5CC8"/>
    <w:rsid w:val="006C786E"/>
    <w:rsid w:val="006E05A7"/>
    <w:rsid w:val="007058DF"/>
    <w:rsid w:val="00706544"/>
    <w:rsid w:val="007103BF"/>
    <w:rsid w:val="00724334"/>
    <w:rsid w:val="00733DC6"/>
    <w:rsid w:val="00733EDD"/>
    <w:rsid w:val="00737E5D"/>
    <w:rsid w:val="00755C58"/>
    <w:rsid w:val="0077246A"/>
    <w:rsid w:val="00790066"/>
    <w:rsid w:val="007B7003"/>
    <w:rsid w:val="007C4843"/>
    <w:rsid w:val="007D6CCD"/>
    <w:rsid w:val="007E2507"/>
    <w:rsid w:val="00825C42"/>
    <w:rsid w:val="00836EFF"/>
    <w:rsid w:val="0085292B"/>
    <w:rsid w:val="00862010"/>
    <w:rsid w:val="0087025B"/>
    <w:rsid w:val="0088087F"/>
    <w:rsid w:val="00882C96"/>
    <w:rsid w:val="008B5BE7"/>
    <w:rsid w:val="008C1508"/>
    <w:rsid w:val="008C3A93"/>
    <w:rsid w:val="008D2DD3"/>
    <w:rsid w:val="008D3B0A"/>
    <w:rsid w:val="008E3F58"/>
    <w:rsid w:val="008F6FFC"/>
    <w:rsid w:val="009019D0"/>
    <w:rsid w:val="00913AF5"/>
    <w:rsid w:val="00924B6D"/>
    <w:rsid w:val="00940A30"/>
    <w:rsid w:val="00952DA0"/>
    <w:rsid w:val="00963A1A"/>
    <w:rsid w:val="00965AE0"/>
    <w:rsid w:val="009B0E09"/>
    <w:rsid w:val="009C5C10"/>
    <w:rsid w:val="009C6CF9"/>
    <w:rsid w:val="00A01300"/>
    <w:rsid w:val="00A01C6E"/>
    <w:rsid w:val="00A05BB2"/>
    <w:rsid w:val="00A11B6A"/>
    <w:rsid w:val="00A25BEE"/>
    <w:rsid w:val="00A27967"/>
    <w:rsid w:val="00A27A24"/>
    <w:rsid w:val="00A3283D"/>
    <w:rsid w:val="00A65931"/>
    <w:rsid w:val="00AA4802"/>
    <w:rsid w:val="00AB381A"/>
    <w:rsid w:val="00AC7202"/>
    <w:rsid w:val="00AD0CDE"/>
    <w:rsid w:val="00AD35A4"/>
    <w:rsid w:val="00AE1231"/>
    <w:rsid w:val="00AE16D4"/>
    <w:rsid w:val="00AE438E"/>
    <w:rsid w:val="00AF5444"/>
    <w:rsid w:val="00B0329F"/>
    <w:rsid w:val="00B05227"/>
    <w:rsid w:val="00B10E6B"/>
    <w:rsid w:val="00B53C75"/>
    <w:rsid w:val="00B54B10"/>
    <w:rsid w:val="00B67E89"/>
    <w:rsid w:val="00B86E7A"/>
    <w:rsid w:val="00BB3908"/>
    <w:rsid w:val="00BC4AC4"/>
    <w:rsid w:val="00BD1786"/>
    <w:rsid w:val="00BD1BE2"/>
    <w:rsid w:val="00BE627C"/>
    <w:rsid w:val="00C077CB"/>
    <w:rsid w:val="00C22249"/>
    <w:rsid w:val="00C3501E"/>
    <w:rsid w:val="00C4119C"/>
    <w:rsid w:val="00C42E79"/>
    <w:rsid w:val="00C4630C"/>
    <w:rsid w:val="00C46655"/>
    <w:rsid w:val="00C4744F"/>
    <w:rsid w:val="00C57BF7"/>
    <w:rsid w:val="00C60EE7"/>
    <w:rsid w:val="00C719F6"/>
    <w:rsid w:val="00CA1799"/>
    <w:rsid w:val="00CA6D02"/>
    <w:rsid w:val="00CA7F4E"/>
    <w:rsid w:val="00CC1D05"/>
    <w:rsid w:val="00CD788A"/>
    <w:rsid w:val="00CE4C5D"/>
    <w:rsid w:val="00D66EA0"/>
    <w:rsid w:val="00D77211"/>
    <w:rsid w:val="00D86A30"/>
    <w:rsid w:val="00D94257"/>
    <w:rsid w:val="00DB3BFF"/>
    <w:rsid w:val="00DC34EF"/>
    <w:rsid w:val="00DC4DB4"/>
    <w:rsid w:val="00DD6029"/>
    <w:rsid w:val="00E0447A"/>
    <w:rsid w:val="00E05BA5"/>
    <w:rsid w:val="00E15080"/>
    <w:rsid w:val="00E310B2"/>
    <w:rsid w:val="00E56504"/>
    <w:rsid w:val="00E730D9"/>
    <w:rsid w:val="00E73951"/>
    <w:rsid w:val="00E75D6C"/>
    <w:rsid w:val="00E76A8B"/>
    <w:rsid w:val="00E9729C"/>
    <w:rsid w:val="00EA16AC"/>
    <w:rsid w:val="00EB6D8E"/>
    <w:rsid w:val="00EC780A"/>
    <w:rsid w:val="00ED1888"/>
    <w:rsid w:val="00EE7CA5"/>
    <w:rsid w:val="00EF34C3"/>
    <w:rsid w:val="00EF465B"/>
    <w:rsid w:val="00F04B14"/>
    <w:rsid w:val="00F05788"/>
    <w:rsid w:val="00F11C69"/>
    <w:rsid w:val="00F3010B"/>
    <w:rsid w:val="00F32E34"/>
    <w:rsid w:val="00F3470C"/>
    <w:rsid w:val="00F3486D"/>
    <w:rsid w:val="00F61F76"/>
    <w:rsid w:val="00F74918"/>
    <w:rsid w:val="00F76C3C"/>
    <w:rsid w:val="00F82BD2"/>
    <w:rsid w:val="00F92B05"/>
    <w:rsid w:val="00F93110"/>
    <w:rsid w:val="00F97D38"/>
    <w:rsid w:val="00FA2BEC"/>
    <w:rsid w:val="00FD426E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D0F834-9A5D-4244-B561-6083526F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E34"/>
    <w:pPr>
      <w:widowControl w:val="0"/>
      <w:suppressAutoHyphens/>
    </w:pPr>
    <w:rPr>
      <w:rFonts w:eastAsia="DejaVu Sans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6320D"/>
    <w:pPr>
      <w:keepNext/>
      <w:numPr>
        <w:numId w:val="1"/>
      </w:numPr>
      <w:outlineLvl w:val="0"/>
    </w:pPr>
    <w:rPr>
      <w:rFonts w:ascii="Times" w:hAnsi="Times" w:cs="Times"/>
      <w:i/>
      <w:color w:val="000000"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6320D"/>
  </w:style>
  <w:style w:type="character" w:customStyle="1" w:styleId="WW8Num1z1">
    <w:name w:val="WW8Num1z1"/>
    <w:rsid w:val="0036320D"/>
  </w:style>
  <w:style w:type="character" w:customStyle="1" w:styleId="WW8Num1z2">
    <w:name w:val="WW8Num1z2"/>
    <w:rsid w:val="0036320D"/>
  </w:style>
  <w:style w:type="character" w:customStyle="1" w:styleId="WW8Num1z3">
    <w:name w:val="WW8Num1z3"/>
    <w:rsid w:val="0036320D"/>
  </w:style>
  <w:style w:type="character" w:customStyle="1" w:styleId="WW8Num1z4">
    <w:name w:val="WW8Num1z4"/>
    <w:rsid w:val="0036320D"/>
  </w:style>
  <w:style w:type="character" w:customStyle="1" w:styleId="WW8Num1z5">
    <w:name w:val="WW8Num1z5"/>
    <w:rsid w:val="0036320D"/>
  </w:style>
  <w:style w:type="character" w:customStyle="1" w:styleId="WW8Num1z6">
    <w:name w:val="WW8Num1z6"/>
    <w:rsid w:val="0036320D"/>
  </w:style>
  <w:style w:type="character" w:customStyle="1" w:styleId="WW8Num1z7">
    <w:name w:val="WW8Num1z7"/>
    <w:rsid w:val="0036320D"/>
  </w:style>
  <w:style w:type="character" w:customStyle="1" w:styleId="WW8Num1z8">
    <w:name w:val="WW8Num1z8"/>
    <w:rsid w:val="0036320D"/>
  </w:style>
  <w:style w:type="character" w:customStyle="1" w:styleId="WW8Num2z0">
    <w:name w:val="WW8Num2z0"/>
    <w:rsid w:val="0036320D"/>
    <w:rPr>
      <w:rFonts w:ascii="Symbol" w:hAnsi="Symbol" w:cs="Symbol"/>
      <w:color w:val="000000"/>
      <w:sz w:val="28"/>
    </w:rPr>
  </w:style>
  <w:style w:type="character" w:customStyle="1" w:styleId="WW8Num3z0">
    <w:name w:val="WW8Num3z0"/>
    <w:rsid w:val="0036320D"/>
    <w:rPr>
      <w:rFonts w:ascii="Symbol" w:hAnsi="Symbol" w:cs="Times New Roman"/>
    </w:rPr>
  </w:style>
  <w:style w:type="character" w:customStyle="1" w:styleId="WW8Num4z0">
    <w:name w:val="WW8Num4z0"/>
    <w:rsid w:val="0036320D"/>
    <w:rPr>
      <w:rFonts w:ascii="Symbol" w:hAnsi="Symbol" w:cs="Symbol"/>
    </w:rPr>
  </w:style>
  <w:style w:type="character" w:customStyle="1" w:styleId="WW8Num4z1">
    <w:name w:val="WW8Num4z1"/>
    <w:rsid w:val="0036320D"/>
    <w:rPr>
      <w:rFonts w:ascii="OpenSymbol" w:hAnsi="OpenSymbol" w:cs="OpenSymbol"/>
    </w:rPr>
  </w:style>
  <w:style w:type="character" w:customStyle="1" w:styleId="WW8Num5z0">
    <w:name w:val="WW8Num5z0"/>
    <w:rsid w:val="0036320D"/>
    <w:rPr>
      <w:rFonts w:ascii="Symbol" w:hAnsi="Symbol" w:cs="Times New Roman"/>
      <w:color w:val="000000"/>
      <w:sz w:val="28"/>
      <w:szCs w:val="28"/>
    </w:rPr>
  </w:style>
  <w:style w:type="character" w:customStyle="1" w:styleId="WW8Num5z1">
    <w:name w:val="WW8Num5z1"/>
    <w:rsid w:val="0036320D"/>
    <w:rPr>
      <w:rFonts w:ascii="OpenSymbol" w:hAnsi="OpenSymbol" w:cs="OpenSymbol"/>
    </w:rPr>
  </w:style>
  <w:style w:type="character" w:customStyle="1" w:styleId="WW8Num6z0">
    <w:name w:val="WW8Num6z0"/>
    <w:rsid w:val="0036320D"/>
    <w:rPr>
      <w:rFonts w:ascii="Symbol" w:hAnsi="Symbol" w:cs="OpenSymbol"/>
    </w:rPr>
  </w:style>
  <w:style w:type="character" w:customStyle="1" w:styleId="WW8Num6z1">
    <w:name w:val="WW8Num6z1"/>
    <w:rsid w:val="0036320D"/>
    <w:rPr>
      <w:rFonts w:ascii="OpenSymbol" w:hAnsi="OpenSymbol" w:cs="OpenSymbol"/>
    </w:rPr>
  </w:style>
  <w:style w:type="character" w:customStyle="1" w:styleId="WW8Num7z0">
    <w:name w:val="WW8Num7z0"/>
    <w:rsid w:val="0036320D"/>
    <w:rPr>
      <w:rFonts w:ascii="Symbol" w:hAnsi="Symbol" w:cs="Symbol"/>
    </w:rPr>
  </w:style>
  <w:style w:type="character" w:customStyle="1" w:styleId="WW8Num7z1">
    <w:name w:val="WW8Num7z1"/>
    <w:rsid w:val="0036320D"/>
    <w:rPr>
      <w:rFonts w:ascii="OpenSymbol" w:hAnsi="OpenSymbol" w:cs="OpenSymbol"/>
    </w:rPr>
  </w:style>
  <w:style w:type="character" w:customStyle="1" w:styleId="WW8Num8z0">
    <w:name w:val="WW8Num8z0"/>
    <w:rsid w:val="0036320D"/>
    <w:rPr>
      <w:rFonts w:ascii="Symbol" w:hAnsi="Symbol" w:cs="OpenSymbol"/>
    </w:rPr>
  </w:style>
  <w:style w:type="character" w:customStyle="1" w:styleId="WW8Num8z1">
    <w:name w:val="WW8Num8z1"/>
    <w:rsid w:val="0036320D"/>
    <w:rPr>
      <w:rFonts w:ascii="OpenSymbol" w:hAnsi="OpenSymbol" w:cs="OpenSymbol"/>
    </w:rPr>
  </w:style>
  <w:style w:type="character" w:customStyle="1" w:styleId="WW8Num9z0">
    <w:name w:val="WW8Num9z0"/>
    <w:rsid w:val="0036320D"/>
    <w:rPr>
      <w:rFonts w:ascii="Symbol" w:hAnsi="Symbol" w:cs="Symbol"/>
      <w:color w:val="000000"/>
      <w:sz w:val="28"/>
    </w:rPr>
  </w:style>
  <w:style w:type="character" w:customStyle="1" w:styleId="WW8Num9z1">
    <w:name w:val="WW8Num9z1"/>
    <w:rsid w:val="0036320D"/>
    <w:rPr>
      <w:rFonts w:ascii="OpenSymbol" w:hAnsi="OpenSymbol" w:cs="OpenSymbol"/>
    </w:rPr>
  </w:style>
  <w:style w:type="character" w:customStyle="1" w:styleId="WW8Num10z0">
    <w:name w:val="WW8Num10z0"/>
    <w:rsid w:val="0036320D"/>
    <w:rPr>
      <w:rFonts w:ascii="Symbol" w:hAnsi="Symbol" w:cs="Times New Roman"/>
      <w:color w:val="000000"/>
      <w:sz w:val="28"/>
    </w:rPr>
  </w:style>
  <w:style w:type="character" w:customStyle="1" w:styleId="WW8Num10z1">
    <w:name w:val="WW8Num10z1"/>
    <w:rsid w:val="0036320D"/>
    <w:rPr>
      <w:rFonts w:ascii="OpenSymbol" w:hAnsi="OpenSymbol" w:cs="OpenSymbol"/>
    </w:rPr>
  </w:style>
  <w:style w:type="character" w:customStyle="1" w:styleId="WW8Num11z0">
    <w:name w:val="WW8Num11z0"/>
    <w:rsid w:val="0036320D"/>
    <w:rPr>
      <w:rFonts w:ascii="Symbol" w:hAnsi="Symbol" w:cs="OpenSymbol"/>
    </w:rPr>
  </w:style>
  <w:style w:type="character" w:customStyle="1" w:styleId="WW8Num11z1">
    <w:name w:val="WW8Num11z1"/>
    <w:rsid w:val="0036320D"/>
    <w:rPr>
      <w:rFonts w:ascii="OpenSymbol" w:hAnsi="OpenSymbol" w:cs="OpenSymbol"/>
    </w:rPr>
  </w:style>
  <w:style w:type="character" w:customStyle="1" w:styleId="WW8Num12z0">
    <w:name w:val="WW8Num12z0"/>
    <w:rsid w:val="0036320D"/>
    <w:rPr>
      <w:rFonts w:ascii="Symbol" w:hAnsi="Symbol" w:cs="OpenSymbol"/>
      <w:szCs w:val="28"/>
    </w:rPr>
  </w:style>
  <w:style w:type="character" w:customStyle="1" w:styleId="WW8Num12z1">
    <w:name w:val="WW8Num12z1"/>
    <w:rsid w:val="0036320D"/>
    <w:rPr>
      <w:rFonts w:ascii="OpenSymbol" w:hAnsi="OpenSymbol" w:cs="OpenSymbol"/>
    </w:rPr>
  </w:style>
  <w:style w:type="character" w:customStyle="1" w:styleId="WW8Num13z0">
    <w:name w:val="WW8Num13z0"/>
    <w:rsid w:val="0036320D"/>
    <w:rPr>
      <w:rFonts w:ascii="Symbol" w:hAnsi="Symbol" w:cs="OpenSymbol"/>
      <w:color w:val="000000"/>
      <w:sz w:val="28"/>
      <w:szCs w:val="32"/>
    </w:rPr>
  </w:style>
  <w:style w:type="character" w:customStyle="1" w:styleId="WW8Num13z1">
    <w:name w:val="WW8Num13z1"/>
    <w:rsid w:val="0036320D"/>
    <w:rPr>
      <w:rFonts w:ascii="OpenSymbol" w:hAnsi="OpenSymbol" w:cs="OpenSymbol"/>
    </w:rPr>
  </w:style>
  <w:style w:type="character" w:customStyle="1" w:styleId="WW8Num14z0">
    <w:name w:val="WW8Num14z0"/>
    <w:rsid w:val="0036320D"/>
    <w:rPr>
      <w:rFonts w:ascii="Symbol" w:hAnsi="Symbol" w:cs="OpenSymbol"/>
      <w:color w:val="000000"/>
      <w:sz w:val="28"/>
    </w:rPr>
  </w:style>
  <w:style w:type="character" w:customStyle="1" w:styleId="WW8Num14z1">
    <w:name w:val="WW8Num14z1"/>
    <w:rsid w:val="0036320D"/>
    <w:rPr>
      <w:rFonts w:ascii="OpenSymbol" w:hAnsi="OpenSymbol" w:cs="OpenSymbol"/>
    </w:rPr>
  </w:style>
  <w:style w:type="character" w:customStyle="1" w:styleId="WW8Num15z0">
    <w:name w:val="WW8Num15z0"/>
    <w:rsid w:val="0036320D"/>
    <w:rPr>
      <w:rFonts w:ascii="Symbol" w:hAnsi="Symbol" w:cs="OpenSymbol"/>
      <w:szCs w:val="32"/>
    </w:rPr>
  </w:style>
  <w:style w:type="character" w:customStyle="1" w:styleId="WW8Num15z1">
    <w:name w:val="WW8Num15z1"/>
    <w:rsid w:val="0036320D"/>
    <w:rPr>
      <w:rFonts w:ascii="OpenSymbol" w:hAnsi="OpenSymbol" w:cs="OpenSymbol"/>
    </w:rPr>
  </w:style>
  <w:style w:type="character" w:customStyle="1" w:styleId="WW8Num16z0">
    <w:name w:val="WW8Num16z0"/>
    <w:rsid w:val="0036320D"/>
    <w:rPr>
      <w:rFonts w:ascii="Symbol" w:hAnsi="Symbol" w:cs="OpenSymbol"/>
      <w:szCs w:val="28"/>
    </w:rPr>
  </w:style>
  <w:style w:type="character" w:customStyle="1" w:styleId="WW8Num16z1">
    <w:name w:val="WW8Num16z1"/>
    <w:rsid w:val="0036320D"/>
    <w:rPr>
      <w:rFonts w:ascii="OpenSymbol" w:hAnsi="OpenSymbol" w:cs="OpenSymbol"/>
    </w:rPr>
  </w:style>
  <w:style w:type="character" w:customStyle="1" w:styleId="WW8Num17z0">
    <w:name w:val="WW8Num17z0"/>
    <w:rsid w:val="0036320D"/>
    <w:rPr>
      <w:rFonts w:ascii="Symbol" w:eastAsia="Times" w:hAnsi="Symbol" w:cs="OpenSymbol"/>
    </w:rPr>
  </w:style>
  <w:style w:type="character" w:customStyle="1" w:styleId="WW8Num17z1">
    <w:name w:val="WW8Num17z1"/>
    <w:rsid w:val="0036320D"/>
    <w:rPr>
      <w:rFonts w:ascii="OpenSymbol" w:hAnsi="OpenSymbol" w:cs="OpenSymbol"/>
    </w:rPr>
  </w:style>
  <w:style w:type="character" w:customStyle="1" w:styleId="WW8Num18z0">
    <w:name w:val="WW8Num18z0"/>
    <w:rsid w:val="0036320D"/>
    <w:rPr>
      <w:rFonts w:ascii="Symbol" w:hAnsi="Symbol" w:cs="OpenSymbol"/>
      <w:color w:val="000000"/>
      <w:sz w:val="20"/>
      <w:szCs w:val="40"/>
    </w:rPr>
  </w:style>
  <w:style w:type="character" w:customStyle="1" w:styleId="WW8Num18z1">
    <w:name w:val="WW8Num18z1"/>
    <w:rsid w:val="0036320D"/>
    <w:rPr>
      <w:rFonts w:ascii="OpenSymbol" w:hAnsi="OpenSymbol" w:cs="OpenSymbol"/>
    </w:rPr>
  </w:style>
  <w:style w:type="character" w:customStyle="1" w:styleId="WW8Num19z0">
    <w:name w:val="WW8Num19z0"/>
    <w:rsid w:val="0036320D"/>
    <w:rPr>
      <w:rFonts w:ascii="Symbol" w:hAnsi="Symbol" w:cs="OpenSymbol"/>
      <w:szCs w:val="32"/>
    </w:rPr>
  </w:style>
  <w:style w:type="character" w:customStyle="1" w:styleId="WW8Num19z1">
    <w:name w:val="WW8Num19z1"/>
    <w:rsid w:val="0036320D"/>
    <w:rPr>
      <w:rFonts w:ascii="OpenSymbol" w:hAnsi="OpenSymbol" w:cs="OpenSymbol"/>
    </w:rPr>
  </w:style>
  <w:style w:type="character" w:customStyle="1" w:styleId="WW8Num20z0">
    <w:name w:val="WW8Num20z0"/>
    <w:rsid w:val="0036320D"/>
    <w:rPr>
      <w:rFonts w:ascii="Symbol" w:hAnsi="Symbol" w:cs="OpenSymbol"/>
      <w:sz w:val="28"/>
    </w:rPr>
  </w:style>
  <w:style w:type="character" w:customStyle="1" w:styleId="WW8Num20z1">
    <w:name w:val="WW8Num20z1"/>
    <w:rsid w:val="0036320D"/>
    <w:rPr>
      <w:rFonts w:ascii="OpenSymbol" w:hAnsi="OpenSymbol" w:cs="OpenSymbol"/>
    </w:rPr>
  </w:style>
  <w:style w:type="character" w:customStyle="1" w:styleId="WW8Num21z0">
    <w:name w:val="WW8Num21z0"/>
    <w:rsid w:val="0036320D"/>
    <w:rPr>
      <w:rFonts w:ascii="Symbol" w:hAnsi="Symbol" w:cs="OpenSymbol"/>
      <w:color w:val="000000"/>
      <w:sz w:val="28"/>
      <w:szCs w:val="28"/>
    </w:rPr>
  </w:style>
  <w:style w:type="character" w:customStyle="1" w:styleId="WW8Num21z1">
    <w:name w:val="WW8Num21z1"/>
    <w:rsid w:val="0036320D"/>
    <w:rPr>
      <w:rFonts w:ascii="OpenSymbol" w:hAnsi="OpenSymbol" w:cs="OpenSymbol"/>
    </w:rPr>
  </w:style>
  <w:style w:type="character" w:customStyle="1" w:styleId="WW8Num22z0">
    <w:name w:val="WW8Num22z0"/>
    <w:rsid w:val="0036320D"/>
    <w:rPr>
      <w:rFonts w:ascii="Symbol" w:hAnsi="Symbol" w:cs="OpenSymbol"/>
    </w:rPr>
  </w:style>
  <w:style w:type="character" w:customStyle="1" w:styleId="WW8Num22z1">
    <w:name w:val="WW8Num22z1"/>
    <w:rsid w:val="0036320D"/>
    <w:rPr>
      <w:rFonts w:ascii="OpenSymbol" w:hAnsi="OpenSymbol" w:cs="OpenSymbol"/>
    </w:rPr>
  </w:style>
  <w:style w:type="character" w:customStyle="1" w:styleId="WW8Num23z0">
    <w:name w:val="WW8Num23z0"/>
    <w:rsid w:val="0036320D"/>
    <w:rPr>
      <w:rFonts w:ascii="Symbol" w:hAnsi="Symbol" w:cs="OpenSymbol"/>
      <w:color w:val="000000"/>
      <w:sz w:val="28"/>
      <w:szCs w:val="40"/>
    </w:rPr>
  </w:style>
  <w:style w:type="character" w:customStyle="1" w:styleId="WW8Num23z1">
    <w:name w:val="WW8Num23z1"/>
    <w:rsid w:val="0036320D"/>
    <w:rPr>
      <w:rFonts w:ascii="OpenSymbol" w:hAnsi="OpenSymbol" w:cs="OpenSymbol"/>
    </w:rPr>
  </w:style>
  <w:style w:type="character" w:customStyle="1" w:styleId="WW8Num24z0">
    <w:name w:val="WW8Num24z0"/>
    <w:rsid w:val="0036320D"/>
    <w:rPr>
      <w:rFonts w:ascii="Symbol" w:hAnsi="Symbol" w:cs="OpenSymbol"/>
      <w:color w:val="FF0000"/>
      <w:sz w:val="28"/>
    </w:rPr>
  </w:style>
  <w:style w:type="character" w:customStyle="1" w:styleId="WW8Num24z1">
    <w:name w:val="WW8Num24z1"/>
    <w:rsid w:val="0036320D"/>
    <w:rPr>
      <w:rFonts w:ascii="OpenSymbol" w:hAnsi="OpenSymbol" w:cs="OpenSymbol"/>
    </w:rPr>
  </w:style>
  <w:style w:type="character" w:customStyle="1" w:styleId="WW8Num25z0">
    <w:name w:val="WW8Num25z0"/>
    <w:rsid w:val="0036320D"/>
    <w:rPr>
      <w:rFonts w:ascii="Symbol" w:hAnsi="Symbol" w:cs="OpenSymbol"/>
    </w:rPr>
  </w:style>
  <w:style w:type="character" w:customStyle="1" w:styleId="WW8Num25z1">
    <w:name w:val="WW8Num25z1"/>
    <w:rsid w:val="0036320D"/>
    <w:rPr>
      <w:rFonts w:ascii="OpenSymbol" w:hAnsi="OpenSymbol" w:cs="OpenSymbol"/>
    </w:rPr>
  </w:style>
  <w:style w:type="character" w:customStyle="1" w:styleId="WW8Num26z0">
    <w:name w:val="WW8Num26z0"/>
    <w:rsid w:val="0036320D"/>
    <w:rPr>
      <w:rFonts w:ascii="Symbol" w:hAnsi="Symbol" w:cs="OpenSymbol"/>
    </w:rPr>
  </w:style>
  <w:style w:type="character" w:customStyle="1" w:styleId="WW8Num26z1">
    <w:name w:val="WW8Num26z1"/>
    <w:rsid w:val="0036320D"/>
    <w:rPr>
      <w:rFonts w:ascii="OpenSymbol" w:hAnsi="OpenSymbol" w:cs="OpenSymbol"/>
    </w:rPr>
  </w:style>
  <w:style w:type="character" w:customStyle="1" w:styleId="WW8Num27z0">
    <w:name w:val="WW8Num27z0"/>
    <w:rsid w:val="0036320D"/>
    <w:rPr>
      <w:rFonts w:ascii="Symbol" w:hAnsi="Symbol" w:cs="OpenSymbol"/>
      <w:sz w:val="28"/>
    </w:rPr>
  </w:style>
  <w:style w:type="character" w:customStyle="1" w:styleId="WW8Num27z1">
    <w:name w:val="WW8Num27z1"/>
    <w:rsid w:val="0036320D"/>
    <w:rPr>
      <w:rFonts w:ascii="OpenSymbol" w:hAnsi="OpenSymbol" w:cs="OpenSymbol"/>
    </w:rPr>
  </w:style>
  <w:style w:type="character" w:customStyle="1" w:styleId="WW8Num28z0">
    <w:name w:val="WW8Num28z0"/>
    <w:rsid w:val="0036320D"/>
    <w:rPr>
      <w:rFonts w:ascii="Symbol" w:hAnsi="Symbol" w:cs="OpenSymbol"/>
      <w:sz w:val="28"/>
    </w:rPr>
  </w:style>
  <w:style w:type="character" w:customStyle="1" w:styleId="WW8Num28z1">
    <w:name w:val="WW8Num28z1"/>
    <w:rsid w:val="0036320D"/>
    <w:rPr>
      <w:rFonts w:ascii="OpenSymbol" w:hAnsi="OpenSymbol" w:cs="OpenSymbol"/>
    </w:rPr>
  </w:style>
  <w:style w:type="character" w:customStyle="1" w:styleId="WW8Num29z0">
    <w:name w:val="WW8Num29z0"/>
    <w:rsid w:val="0036320D"/>
    <w:rPr>
      <w:rFonts w:ascii="Symbol" w:hAnsi="Symbol" w:cs="OpenSymbol"/>
    </w:rPr>
  </w:style>
  <w:style w:type="character" w:customStyle="1" w:styleId="WW8Num29z1">
    <w:name w:val="WW8Num29z1"/>
    <w:rsid w:val="0036320D"/>
    <w:rPr>
      <w:rFonts w:ascii="OpenSymbol" w:hAnsi="OpenSymbol" w:cs="OpenSymbol"/>
    </w:rPr>
  </w:style>
  <w:style w:type="character" w:customStyle="1" w:styleId="WW8Num30z0">
    <w:name w:val="WW8Num30z0"/>
    <w:rsid w:val="0036320D"/>
    <w:rPr>
      <w:rFonts w:ascii="Symbol" w:hAnsi="Symbol" w:cs="OpenSymbol"/>
    </w:rPr>
  </w:style>
  <w:style w:type="character" w:customStyle="1" w:styleId="WW8Num30z1">
    <w:name w:val="WW8Num30z1"/>
    <w:rsid w:val="0036320D"/>
    <w:rPr>
      <w:rFonts w:ascii="OpenSymbol" w:hAnsi="OpenSymbol" w:cs="OpenSymbol"/>
    </w:rPr>
  </w:style>
  <w:style w:type="character" w:customStyle="1" w:styleId="WW8Num31z0">
    <w:name w:val="WW8Num31z0"/>
    <w:rsid w:val="0036320D"/>
    <w:rPr>
      <w:rFonts w:ascii="Symbol" w:hAnsi="Symbol" w:cs="OpenSymbol"/>
      <w:color w:val="000000"/>
      <w:sz w:val="28"/>
      <w:szCs w:val="28"/>
    </w:rPr>
  </w:style>
  <w:style w:type="character" w:customStyle="1" w:styleId="WW8Num31z1">
    <w:name w:val="WW8Num31z1"/>
    <w:rsid w:val="0036320D"/>
    <w:rPr>
      <w:rFonts w:ascii="OpenSymbol" w:hAnsi="OpenSymbol" w:cs="OpenSymbol"/>
    </w:rPr>
  </w:style>
  <w:style w:type="character" w:customStyle="1" w:styleId="WW8Num32z0">
    <w:name w:val="WW8Num32z0"/>
    <w:rsid w:val="0036320D"/>
    <w:rPr>
      <w:rFonts w:ascii="Symbol" w:hAnsi="Symbol" w:cs="OpenSymbol"/>
    </w:rPr>
  </w:style>
  <w:style w:type="character" w:customStyle="1" w:styleId="WW8Num32z1">
    <w:name w:val="WW8Num32z1"/>
    <w:rsid w:val="0036320D"/>
    <w:rPr>
      <w:rFonts w:ascii="OpenSymbol" w:hAnsi="OpenSymbol" w:cs="OpenSymbol"/>
    </w:rPr>
  </w:style>
  <w:style w:type="character" w:customStyle="1" w:styleId="WW8Num33z0">
    <w:name w:val="WW8Num33z0"/>
    <w:rsid w:val="0036320D"/>
    <w:rPr>
      <w:rFonts w:ascii="Symbol" w:hAnsi="Symbol" w:cs="OpenSymbol"/>
    </w:rPr>
  </w:style>
  <w:style w:type="character" w:customStyle="1" w:styleId="WW8Num33z1">
    <w:name w:val="WW8Num33z1"/>
    <w:rsid w:val="0036320D"/>
    <w:rPr>
      <w:rFonts w:ascii="OpenSymbol" w:hAnsi="OpenSymbol" w:cs="OpenSymbol"/>
    </w:rPr>
  </w:style>
  <w:style w:type="character" w:customStyle="1" w:styleId="WW8Num34z0">
    <w:name w:val="WW8Num34z0"/>
    <w:rsid w:val="0036320D"/>
    <w:rPr>
      <w:rFonts w:ascii="Symbol" w:hAnsi="Symbol" w:cs="OpenSymbol"/>
    </w:rPr>
  </w:style>
  <w:style w:type="character" w:customStyle="1" w:styleId="WW8Num34z1">
    <w:name w:val="WW8Num34z1"/>
    <w:rsid w:val="0036320D"/>
    <w:rPr>
      <w:rFonts w:ascii="OpenSymbol" w:hAnsi="OpenSymbol" w:cs="OpenSymbol"/>
    </w:rPr>
  </w:style>
  <w:style w:type="character" w:customStyle="1" w:styleId="WW8Num35z0">
    <w:name w:val="WW8Num35z0"/>
    <w:rsid w:val="0036320D"/>
    <w:rPr>
      <w:rFonts w:ascii="Symbol" w:hAnsi="Symbol" w:cs="OpenSymbol"/>
    </w:rPr>
  </w:style>
  <w:style w:type="character" w:customStyle="1" w:styleId="WW8Num36z0">
    <w:name w:val="WW8Num36z0"/>
    <w:rsid w:val="0036320D"/>
    <w:rPr>
      <w:rFonts w:ascii="Symbol" w:hAnsi="Symbol" w:cs="OpenSymbol"/>
    </w:rPr>
  </w:style>
  <w:style w:type="character" w:customStyle="1" w:styleId="WW8Num36z1">
    <w:name w:val="WW8Num36z1"/>
    <w:rsid w:val="0036320D"/>
    <w:rPr>
      <w:rFonts w:ascii="OpenSymbol" w:hAnsi="OpenSymbol" w:cs="OpenSymbol"/>
    </w:rPr>
  </w:style>
  <w:style w:type="character" w:customStyle="1" w:styleId="WW8Num37z0">
    <w:name w:val="WW8Num37z0"/>
    <w:rsid w:val="0036320D"/>
    <w:rPr>
      <w:rFonts w:ascii="Symbol" w:hAnsi="Symbol" w:cs="OpenSymbol"/>
    </w:rPr>
  </w:style>
  <w:style w:type="character" w:customStyle="1" w:styleId="Absatz-Standardschriftart">
    <w:name w:val="Absatz-Standardschriftart"/>
    <w:rsid w:val="0036320D"/>
  </w:style>
  <w:style w:type="character" w:customStyle="1" w:styleId="WW-Absatz-Standardschriftart">
    <w:name w:val="WW-Absatz-Standardschriftart"/>
    <w:rsid w:val="0036320D"/>
  </w:style>
  <w:style w:type="character" w:customStyle="1" w:styleId="WW8Num35z1">
    <w:name w:val="WW8Num35z1"/>
    <w:rsid w:val="0036320D"/>
    <w:rPr>
      <w:rFonts w:ascii="OpenSymbol" w:hAnsi="OpenSymbol" w:cs="OpenSymbol"/>
    </w:rPr>
  </w:style>
  <w:style w:type="character" w:customStyle="1" w:styleId="WW8Num37z1">
    <w:name w:val="WW8Num37z1"/>
    <w:rsid w:val="0036320D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6320D"/>
  </w:style>
  <w:style w:type="character" w:customStyle="1" w:styleId="WW-Absatz-Standardschriftart11">
    <w:name w:val="WW-Absatz-Standardschriftart11"/>
    <w:rsid w:val="0036320D"/>
  </w:style>
  <w:style w:type="character" w:customStyle="1" w:styleId="WW-Absatz-Standardschriftart111">
    <w:name w:val="WW-Absatz-Standardschriftart111"/>
    <w:rsid w:val="0036320D"/>
  </w:style>
  <w:style w:type="character" w:customStyle="1" w:styleId="WW-Absatz-Standardschriftart1111">
    <w:name w:val="WW-Absatz-Standardschriftart1111"/>
    <w:rsid w:val="0036320D"/>
  </w:style>
  <w:style w:type="character" w:customStyle="1" w:styleId="WW-Absatz-Standardschriftart11111">
    <w:name w:val="WW-Absatz-Standardschriftart11111"/>
    <w:rsid w:val="0036320D"/>
  </w:style>
  <w:style w:type="character" w:customStyle="1" w:styleId="WW8Num2z1">
    <w:name w:val="WW8Num2z1"/>
    <w:rsid w:val="0036320D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36320D"/>
  </w:style>
  <w:style w:type="character" w:customStyle="1" w:styleId="WW8Num3z1">
    <w:name w:val="WW8Num3z1"/>
    <w:rsid w:val="0036320D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36320D"/>
  </w:style>
  <w:style w:type="character" w:customStyle="1" w:styleId="WW-Absatz-Standardschriftart11111111">
    <w:name w:val="WW-Absatz-Standardschriftart11111111"/>
    <w:rsid w:val="0036320D"/>
  </w:style>
  <w:style w:type="character" w:customStyle="1" w:styleId="WW8Num38z0">
    <w:name w:val="WW8Num38z0"/>
    <w:rsid w:val="0036320D"/>
    <w:rPr>
      <w:rFonts w:ascii="Symbol" w:hAnsi="Symbol" w:cs="Times New Roman"/>
    </w:rPr>
  </w:style>
  <w:style w:type="character" w:customStyle="1" w:styleId="WW8Num39z0">
    <w:name w:val="WW8Num39z0"/>
    <w:rsid w:val="0036320D"/>
    <w:rPr>
      <w:rFonts w:ascii="Symbol" w:hAnsi="Symbol" w:cs="OpenSymbol"/>
    </w:rPr>
  </w:style>
  <w:style w:type="character" w:customStyle="1" w:styleId="WW8Num38z1">
    <w:name w:val="WW8Num38z1"/>
    <w:rsid w:val="0036320D"/>
    <w:rPr>
      <w:rFonts w:ascii="OpenSymbol" w:hAnsi="OpenSymbol" w:cs="OpenSymbol"/>
    </w:rPr>
  </w:style>
  <w:style w:type="character" w:customStyle="1" w:styleId="WW8Num39z1">
    <w:name w:val="WW8Num39z1"/>
    <w:rsid w:val="0036320D"/>
    <w:rPr>
      <w:rFonts w:ascii="OpenSymbol" w:hAnsi="OpenSymbol" w:cs="OpenSymbol"/>
    </w:rPr>
  </w:style>
  <w:style w:type="character" w:customStyle="1" w:styleId="WW8Num40z0">
    <w:name w:val="WW8Num40z0"/>
    <w:rsid w:val="0036320D"/>
    <w:rPr>
      <w:rFonts w:ascii="Symbol" w:hAnsi="Symbol" w:cs="Symbol"/>
    </w:rPr>
  </w:style>
  <w:style w:type="character" w:customStyle="1" w:styleId="WW8Num40z1">
    <w:name w:val="WW8Num40z1"/>
    <w:rsid w:val="0036320D"/>
    <w:rPr>
      <w:rFonts w:ascii="Courier New" w:hAnsi="Courier New" w:cs="Courier New"/>
    </w:rPr>
  </w:style>
  <w:style w:type="character" w:customStyle="1" w:styleId="WW8Num40z2">
    <w:name w:val="WW8Num40z2"/>
    <w:rsid w:val="0036320D"/>
    <w:rPr>
      <w:rFonts w:ascii="Wingdings" w:hAnsi="Wingdings" w:cs="Wingdings"/>
    </w:rPr>
  </w:style>
  <w:style w:type="character" w:customStyle="1" w:styleId="WW8Num41z0">
    <w:name w:val="WW8Num41z0"/>
    <w:rsid w:val="0036320D"/>
    <w:rPr>
      <w:rFonts w:ascii="Symbol" w:hAnsi="Symbol" w:cs="Symbol"/>
    </w:rPr>
  </w:style>
  <w:style w:type="character" w:customStyle="1" w:styleId="WW8Num41z1">
    <w:name w:val="WW8Num41z1"/>
    <w:rsid w:val="0036320D"/>
    <w:rPr>
      <w:rFonts w:ascii="Courier New" w:hAnsi="Courier New" w:cs="Courier New"/>
    </w:rPr>
  </w:style>
  <w:style w:type="character" w:customStyle="1" w:styleId="WW8Num41z2">
    <w:name w:val="WW8Num41z2"/>
    <w:rsid w:val="0036320D"/>
    <w:rPr>
      <w:rFonts w:ascii="Wingdings" w:hAnsi="Wingdings" w:cs="Wingdings"/>
    </w:rPr>
  </w:style>
  <w:style w:type="character" w:customStyle="1" w:styleId="WW8Num42z0">
    <w:name w:val="WW8Num42z0"/>
    <w:rsid w:val="0036320D"/>
    <w:rPr>
      <w:rFonts w:ascii="Symbol" w:hAnsi="Symbol" w:cs="Symbol"/>
      <w:sz w:val="28"/>
      <w:szCs w:val="28"/>
    </w:rPr>
  </w:style>
  <w:style w:type="character" w:customStyle="1" w:styleId="WW8Num42z1">
    <w:name w:val="WW8Num42z1"/>
    <w:rsid w:val="0036320D"/>
    <w:rPr>
      <w:rFonts w:ascii="Courier New" w:hAnsi="Courier New" w:cs="Courier New"/>
    </w:rPr>
  </w:style>
  <w:style w:type="character" w:customStyle="1" w:styleId="WW8Num42z2">
    <w:name w:val="WW8Num42z2"/>
    <w:rsid w:val="0036320D"/>
    <w:rPr>
      <w:rFonts w:ascii="Wingdings" w:hAnsi="Wingdings" w:cs="Wingdings"/>
    </w:rPr>
  </w:style>
  <w:style w:type="character" w:customStyle="1" w:styleId="WW8Num43z0">
    <w:name w:val="WW8Num43z0"/>
    <w:rsid w:val="0036320D"/>
    <w:rPr>
      <w:rFonts w:ascii="Symbol" w:hAnsi="Symbol" w:cs="Symbol"/>
    </w:rPr>
  </w:style>
  <w:style w:type="character" w:customStyle="1" w:styleId="WW8Num43z1">
    <w:name w:val="WW8Num43z1"/>
    <w:rsid w:val="0036320D"/>
    <w:rPr>
      <w:rFonts w:ascii="Courier New" w:hAnsi="Courier New" w:cs="Courier New"/>
    </w:rPr>
  </w:style>
  <w:style w:type="character" w:customStyle="1" w:styleId="WW8Num43z2">
    <w:name w:val="WW8Num43z2"/>
    <w:rsid w:val="0036320D"/>
    <w:rPr>
      <w:rFonts w:ascii="Wingdings" w:hAnsi="Wingdings" w:cs="Wingdings"/>
    </w:rPr>
  </w:style>
  <w:style w:type="character" w:customStyle="1" w:styleId="WW8Num44z0">
    <w:name w:val="WW8Num44z0"/>
    <w:rsid w:val="0036320D"/>
    <w:rPr>
      <w:sz w:val="28"/>
      <w:szCs w:val="28"/>
    </w:rPr>
  </w:style>
  <w:style w:type="character" w:customStyle="1" w:styleId="WW8Num44z1">
    <w:name w:val="WW8Num44z1"/>
    <w:rsid w:val="0036320D"/>
  </w:style>
  <w:style w:type="character" w:customStyle="1" w:styleId="WW8Num44z2">
    <w:name w:val="WW8Num44z2"/>
    <w:rsid w:val="0036320D"/>
  </w:style>
  <w:style w:type="character" w:customStyle="1" w:styleId="WW8Num44z3">
    <w:name w:val="WW8Num44z3"/>
    <w:rsid w:val="0036320D"/>
  </w:style>
  <w:style w:type="character" w:customStyle="1" w:styleId="WW8Num44z4">
    <w:name w:val="WW8Num44z4"/>
    <w:rsid w:val="0036320D"/>
  </w:style>
  <w:style w:type="character" w:customStyle="1" w:styleId="WW8Num44z5">
    <w:name w:val="WW8Num44z5"/>
    <w:rsid w:val="0036320D"/>
  </w:style>
  <w:style w:type="character" w:customStyle="1" w:styleId="WW8Num44z6">
    <w:name w:val="WW8Num44z6"/>
    <w:rsid w:val="0036320D"/>
  </w:style>
  <w:style w:type="character" w:customStyle="1" w:styleId="WW8Num44z7">
    <w:name w:val="WW8Num44z7"/>
    <w:rsid w:val="0036320D"/>
  </w:style>
  <w:style w:type="character" w:customStyle="1" w:styleId="WW8Num44z8">
    <w:name w:val="WW8Num44z8"/>
    <w:rsid w:val="0036320D"/>
  </w:style>
  <w:style w:type="character" w:customStyle="1" w:styleId="WW8Num45z0">
    <w:name w:val="WW8Num45z0"/>
    <w:rsid w:val="0036320D"/>
    <w:rPr>
      <w:rFonts w:ascii="Symbol" w:hAnsi="Symbol" w:cs="Symbol"/>
    </w:rPr>
  </w:style>
  <w:style w:type="character" w:customStyle="1" w:styleId="WW8Num45z1">
    <w:name w:val="WW8Num45z1"/>
    <w:rsid w:val="0036320D"/>
    <w:rPr>
      <w:rFonts w:ascii="Courier New" w:hAnsi="Courier New" w:cs="Courier New"/>
    </w:rPr>
  </w:style>
  <w:style w:type="character" w:customStyle="1" w:styleId="WW8Num45z2">
    <w:name w:val="WW8Num45z2"/>
    <w:rsid w:val="0036320D"/>
    <w:rPr>
      <w:rFonts w:ascii="Wingdings" w:hAnsi="Wingdings" w:cs="Wingdings"/>
    </w:rPr>
  </w:style>
  <w:style w:type="character" w:customStyle="1" w:styleId="WW8Num46z0">
    <w:name w:val="WW8Num46z0"/>
    <w:rsid w:val="0036320D"/>
    <w:rPr>
      <w:rFonts w:eastAsia="Arial Unicode MS"/>
    </w:rPr>
  </w:style>
  <w:style w:type="character" w:customStyle="1" w:styleId="WW8Num46z1">
    <w:name w:val="WW8Num46z1"/>
    <w:rsid w:val="0036320D"/>
  </w:style>
  <w:style w:type="character" w:customStyle="1" w:styleId="WW8Num46z2">
    <w:name w:val="WW8Num46z2"/>
    <w:rsid w:val="0036320D"/>
  </w:style>
  <w:style w:type="character" w:customStyle="1" w:styleId="WW8Num46z3">
    <w:name w:val="WW8Num46z3"/>
    <w:rsid w:val="0036320D"/>
  </w:style>
  <w:style w:type="character" w:customStyle="1" w:styleId="WW8Num46z4">
    <w:name w:val="WW8Num46z4"/>
    <w:rsid w:val="0036320D"/>
  </w:style>
  <w:style w:type="character" w:customStyle="1" w:styleId="WW8Num46z5">
    <w:name w:val="WW8Num46z5"/>
    <w:rsid w:val="0036320D"/>
  </w:style>
  <w:style w:type="character" w:customStyle="1" w:styleId="WW8Num46z6">
    <w:name w:val="WW8Num46z6"/>
    <w:rsid w:val="0036320D"/>
  </w:style>
  <w:style w:type="character" w:customStyle="1" w:styleId="WW8Num46z7">
    <w:name w:val="WW8Num46z7"/>
    <w:rsid w:val="0036320D"/>
  </w:style>
  <w:style w:type="character" w:customStyle="1" w:styleId="WW8Num46z8">
    <w:name w:val="WW8Num46z8"/>
    <w:rsid w:val="0036320D"/>
  </w:style>
  <w:style w:type="character" w:customStyle="1" w:styleId="WW8Num47z0">
    <w:name w:val="WW8Num47z0"/>
    <w:rsid w:val="0036320D"/>
    <w:rPr>
      <w:rFonts w:ascii="Symbol" w:hAnsi="Symbol" w:cs="Symbol"/>
      <w:sz w:val="28"/>
      <w:szCs w:val="28"/>
    </w:rPr>
  </w:style>
  <w:style w:type="character" w:customStyle="1" w:styleId="WW8Num47z1">
    <w:name w:val="WW8Num47z1"/>
    <w:rsid w:val="0036320D"/>
  </w:style>
  <w:style w:type="character" w:customStyle="1" w:styleId="WW8Num47z2">
    <w:name w:val="WW8Num47z2"/>
    <w:rsid w:val="0036320D"/>
  </w:style>
  <w:style w:type="character" w:customStyle="1" w:styleId="WW8Num47z3">
    <w:name w:val="WW8Num47z3"/>
    <w:rsid w:val="0036320D"/>
  </w:style>
  <w:style w:type="character" w:customStyle="1" w:styleId="WW8Num47z4">
    <w:name w:val="WW8Num47z4"/>
    <w:rsid w:val="0036320D"/>
  </w:style>
  <w:style w:type="character" w:customStyle="1" w:styleId="WW8Num47z5">
    <w:name w:val="WW8Num47z5"/>
    <w:rsid w:val="0036320D"/>
  </w:style>
  <w:style w:type="character" w:customStyle="1" w:styleId="WW8Num47z6">
    <w:name w:val="WW8Num47z6"/>
    <w:rsid w:val="0036320D"/>
  </w:style>
  <w:style w:type="character" w:customStyle="1" w:styleId="WW8Num47z7">
    <w:name w:val="WW8Num47z7"/>
    <w:rsid w:val="0036320D"/>
  </w:style>
  <w:style w:type="character" w:customStyle="1" w:styleId="WW8Num47z8">
    <w:name w:val="WW8Num47z8"/>
    <w:rsid w:val="0036320D"/>
  </w:style>
  <w:style w:type="character" w:customStyle="1" w:styleId="WW8Num48z0">
    <w:name w:val="WW8Num48z0"/>
    <w:rsid w:val="0036320D"/>
    <w:rPr>
      <w:rFonts w:ascii="Symbol" w:hAnsi="Symbol" w:cs="Symbol"/>
    </w:rPr>
  </w:style>
  <w:style w:type="character" w:customStyle="1" w:styleId="WW8Num48z1">
    <w:name w:val="WW8Num48z1"/>
    <w:rsid w:val="0036320D"/>
    <w:rPr>
      <w:rFonts w:ascii="Courier New" w:hAnsi="Courier New" w:cs="Courier New"/>
    </w:rPr>
  </w:style>
  <w:style w:type="character" w:customStyle="1" w:styleId="WW8Num48z2">
    <w:name w:val="WW8Num48z2"/>
    <w:rsid w:val="0036320D"/>
    <w:rPr>
      <w:rFonts w:ascii="Wingdings" w:hAnsi="Wingdings" w:cs="Wingdings"/>
    </w:rPr>
  </w:style>
  <w:style w:type="character" w:customStyle="1" w:styleId="WW8Num49z0">
    <w:name w:val="WW8Num49z0"/>
    <w:rsid w:val="0036320D"/>
  </w:style>
  <w:style w:type="character" w:customStyle="1" w:styleId="WW8Num49z1">
    <w:name w:val="WW8Num49z1"/>
    <w:rsid w:val="0036320D"/>
  </w:style>
  <w:style w:type="character" w:customStyle="1" w:styleId="WW8Num49z2">
    <w:name w:val="WW8Num49z2"/>
    <w:rsid w:val="0036320D"/>
  </w:style>
  <w:style w:type="character" w:customStyle="1" w:styleId="WW8Num49z3">
    <w:name w:val="WW8Num49z3"/>
    <w:rsid w:val="0036320D"/>
  </w:style>
  <w:style w:type="character" w:customStyle="1" w:styleId="WW8Num49z4">
    <w:name w:val="WW8Num49z4"/>
    <w:rsid w:val="0036320D"/>
  </w:style>
  <w:style w:type="character" w:customStyle="1" w:styleId="WW8Num49z5">
    <w:name w:val="WW8Num49z5"/>
    <w:rsid w:val="0036320D"/>
  </w:style>
  <w:style w:type="character" w:customStyle="1" w:styleId="WW8Num49z6">
    <w:name w:val="WW8Num49z6"/>
    <w:rsid w:val="0036320D"/>
  </w:style>
  <w:style w:type="character" w:customStyle="1" w:styleId="WW8Num49z7">
    <w:name w:val="WW8Num49z7"/>
    <w:rsid w:val="0036320D"/>
  </w:style>
  <w:style w:type="character" w:customStyle="1" w:styleId="WW8Num49z8">
    <w:name w:val="WW8Num49z8"/>
    <w:rsid w:val="0036320D"/>
  </w:style>
  <w:style w:type="character" w:customStyle="1" w:styleId="Domylnaczcionkaakapitu1">
    <w:name w:val="Domyślna czcionka akapitu1"/>
    <w:rsid w:val="0036320D"/>
  </w:style>
  <w:style w:type="character" w:customStyle="1" w:styleId="Nagwek1Znak">
    <w:name w:val="Nagłówek 1 Znak"/>
    <w:rsid w:val="0036320D"/>
    <w:rPr>
      <w:rFonts w:ascii="Times" w:eastAsia="DejaVu Sans" w:hAnsi="Times" w:cs="Times"/>
      <w:i/>
      <w:color w:val="000000"/>
      <w:kern w:val="1"/>
      <w:sz w:val="48"/>
      <w:szCs w:val="24"/>
    </w:rPr>
  </w:style>
  <w:style w:type="character" w:customStyle="1" w:styleId="TekstpodstawowyZnak">
    <w:name w:val="Tekst podstawowy Znak"/>
    <w:rsid w:val="0036320D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rsid w:val="0036320D"/>
    <w:rPr>
      <w:rFonts w:ascii="Times" w:eastAsia="DejaVu Sans" w:hAnsi="Times" w:cs="Times New Roman"/>
      <w:kern w:val="1"/>
      <w:sz w:val="28"/>
      <w:szCs w:val="24"/>
    </w:rPr>
  </w:style>
  <w:style w:type="character" w:customStyle="1" w:styleId="Bullets">
    <w:name w:val="Bullets"/>
    <w:rsid w:val="0036320D"/>
    <w:rPr>
      <w:rFonts w:ascii="OpenSymbol" w:eastAsia="OpenSymbol" w:hAnsi="OpenSymbol" w:cs="OpenSymbol"/>
    </w:rPr>
  </w:style>
  <w:style w:type="character" w:styleId="Numerwiersza">
    <w:name w:val="line number"/>
    <w:rsid w:val="0036320D"/>
  </w:style>
  <w:style w:type="character" w:customStyle="1" w:styleId="Znakinumeracji">
    <w:name w:val="Znaki numeracji"/>
    <w:rsid w:val="0036320D"/>
  </w:style>
  <w:style w:type="character" w:customStyle="1" w:styleId="Symbolewypunktowania">
    <w:name w:val="Symbole wypunktowania"/>
    <w:rsid w:val="0036320D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632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6320D"/>
    <w:pPr>
      <w:spacing w:after="120"/>
    </w:pPr>
  </w:style>
  <w:style w:type="paragraph" w:styleId="Lista">
    <w:name w:val="List"/>
    <w:basedOn w:val="Tekstpodstawowy"/>
    <w:rsid w:val="0036320D"/>
    <w:rPr>
      <w:rFonts w:cs="Mangal"/>
    </w:rPr>
  </w:style>
  <w:style w:type="paragraph" w:customStyle="1" w:styleId="Podpis1">
    <w:name w:val="Podpis1"/>
    <w:basedOn w:val="Normalny"/>
    <w:rsid w:val="0036320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320D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632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36320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36320D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36320D"/>
    <w:pPr>
      <w:suppressLineNumbers/>
    </w:pPr>
  </w:style>
  <w:style w:type="paragraph" w:customStyle="1" w:styleId="Tekstpodstawowy31">
    <w:name w:val="Tekst podstawowy 31"/>
    <w:basedOn w:val="Normalny"/>
    <w:rsid w:val="0036320D"/>
    <w:rPr>
      <w:rFonts w:ascii="Book Antiqua" w:hAnsi="Book Antiqua" w:cs="Book Antiqua"/>
      <w:sz w:val="28"/>
    </w:rPr>
  </w:style>
  <w:style w:type="paragraph" w:customStyle="1" w:styleId="Tekstpodstawowy21">
    <w:name w:val="Tekst podstawowy 21"/>
    <w:basedOn w:val="Normalny"/>
    <w:rsid w:val="0036320D"/>
    <w:rPr>
      <w:rFonts w:ascii="Times" w:hAnsi="Times" w:cs="Times"/>
      <w:color w:val="000000"/>
      <w:sz w:val="28"/>
    </w:rPr>
  </w:style>
  <w:style w:type="paragraph" w:styleId="Tekstpodstawowywcity">
    <w:name w:val="Body Text Indent"/>
    <w:basedOn w:val="Normalny"/>
    <w:rsid w:val="0036320D"/>
    <w:pPr>
      <w:ind w:left="37"/>
    </w:pPr>
    <w:rPr>
      <w:rFonts w:ascii="Times" w:hAnsi="Times" w:cs="Times"/>
      <w:sz w:val="28"/>
    </w:rPr>
  </w:style>
  <w:style w:type="paragraph" w:styleId="NormalnyWeb">
    <w:name w:val="Normal (Web)"/>
    <w:basedOn w:val="Normalny"/>
    <w:rsid w:val="0036320D"/>
    <w:pPr>
      <w:widowControl/>
      <w:suppressAutoHyphens w:val="0"/>
      <w:spacing w:before="280" w:after="280"/>
    </w:pPr>
    <w:rPr>
      <w:rFonts w:ascii="Arial Unicode MS" w:eastAsia="Arial Unicode MS" w:hAnsi="Arial Unicode MS" w:cs="Arial Unicode MS"/>
      <w:sz w:val="21"/>
      <w:szCs w:val="21"/>
    </w:rPr>
  </w:style>
  <w:style w:type="paragraph" w:styleId="Akapitzlist">
    <w:name w:val="List Paragraph"/>
    <w:basedOn w:val="Normalny"/>
    <w:uiPriority w:val="34"/>
    <w:qFormat/>
    <w:rsid w:val="0036320D"/>
    <w:pPr>
      <w:ind w:left="720"/>
    </w:pPr>
  </w:style>
  <w:style w:type="paragraph" w:customStyle="1" w:styleId="TableContents">
    <w:name w:val="Table Contents"/>
    <w:basedOn w:val="Normalny"/>
    <w:rsid w:val="0036320D"/>
    <w:pPr>
      <w:suppressLineNumbers/>
    </w:pPr>
  </w:style>
  <w:style w:type="paragraph" w:customStyle="1" w:styleId="TableHeading">
    <w:name w:val="Table Heading"/>
    <w:basedOn w:val="TableContents"/>
    <w:rsid w:val="0036320D"/>
    <w:pPr>
      <w:jc w:val="center"/>
    </w:pPr>
    <w:rPr>
      <w:b/>
      <w:bCs/>
    </w:rPr>
  </w:style>
  <w:style w:type="paragraph" w:customStyle="1" w:styleId="Nagwektabeli">
    <w:name w:val="Nagłówek tabeli"/>
    <w:basedOn w:val="Zawartotabeli"/>
    <w:rsid w:val="0036320D"/>
    <w:pPr>
      <w:jc w:val="center"/>
    </w:pPr>
    <w:rPr>
      <w:b/>
      <w:bCs/>
    </w:rPr>
  </w:style>
  <w:style w:type="paragraph" w:customStyle="1" w:styleId="rtejustify">
    <w:name w:val="rtejustify"/>
    <w:basedOn w:val="Normalny"/>
    <w:rsid w:val="00C719F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\Desktop\program%20prof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00BD-B0E3-46B2-A272-6C1BFEEA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prof </Template>
  <TotalTime>19</TotalTime>
  <Pages>28</Pages>
  <Words>6163</Words>
  <Characters>36983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ZESPOŁU SZKÓŁ SPECJALNYCH</vt:lpstr>
    </vt:vector>
  </TitlesOfParts>
  <Company/>
  <LinksUpToDate>false</LinksUpToDate>
  <CharactersWithSpaces>43060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ZESPOŁU SZKÓŁ SPECJALNYCH</dc:title>
  <dc:subject/>
  <dc:creator>Ada</dc:creator>
  <cp:keywords/>
  <cp:lastModifiedBy>Ada</cp:lastModifiedBy>
  <cp:revision>1</cp:revision>
  <cp:lastPrinted>2017-09-13T06:47:00Z</cp:lastPrinted>
  <dcterms:created xsi:type="dcterms:W3CDTF">2020-09-15T08:09:00Z</dcterms:created>
  <dcterms:modified xsi:type="dcterms:W3CDTF">2020-09-15T08:28:00Z</dcterms:modified>
</cp:coreProperties>
</file>